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4D8" w:rsidRPr="00D73CDE" w:rsidRDefault="00BE07E5" w:rsidP="00624C37">
      <w:pPr>
        <w:tabs>
          <w:tab w:val="left" w:pos="4700"/>
        </w:tabs>
        <w:jc w:val="center"/>
        <w:rPr>
          <w:rFonts w:ascii="Times New Roman" w:hAnsi="Times New Roman" w:cs="Times New Roman"/>
          <w:b/>
          <w:i/>
        </w:rPr>
      </w:pPr>
      <w:r w:rsidRPr="00D73CD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F3E1E72" wp14:editId="3D22F9BE">
            <wp:simplePos x="0" y="0"/>
            <wp:positionH relativeFrom="column">
              <wp:posOffset>-113030</wp:posOffset>
            </wp:positionH>
            <wp:positionV relativeFrom="paragraph">
              <wp:posOffset>0</wp:posOffset>
            </wp:positionV>
            <wp:extent cx="745490" cy="6115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C37" w:rsidRPr="00D73CDE">
        <w:rPr>
          <w:rFonts w:ascii="Times New Roman" w:hAnsi="Times New Roman" w:cs="Times New Roman"/>
          <w:b/>
          <w:i/>
        </w:rPr>
        <w:t>Муниципальное бюджетное дошкольное образовательное учреждение «Детский сад № 104 «Зорька» комбинированного</w:t>
      </w:r>
      <w:r w:rsidR="00624C37" w:rsidRPr="00D73CDE">
        <w:rPr>
          <w:rFonts w:ascii="Times New Roman" w:hAnsi="Times New Roman" w:cs="Times New Roman"/>
        </w:rPr>
        <w:t xml:space="preserve"> </w:t>
      </w:r>
      <w:r w:rsidR="00624C37" w:rsidRPr="00D73CDE">
        <w:rPr>
          <w:rFonts w:ascii="Times New Roman" w:hAnsi="Times New Roman" w:cs="Times New Roman"/>
          <w:b/>
          <w:i/>
        </w:rPr>
        <w:t xml:space="preserve">вида </w:t>
      </w:r>
    </w:p>
    <w:p w:rsidR="00624C37" w:rsidRPr="00056B6E" w:rsidRDefault="00624C37" w:rsidP="00624C37">
      <w:pPr>
        <w:tabs>
          <w:tab w:val="left" w:pos="4700"/>
        </w:tabs>
        <w:jc w:val="center"/>
        <w:rPr>
          <w:rFonts w:ascii="Times New Roman" w:hAnsi="Times New Roman" w:cs="Times New Roman"/>
          <w:b/>
          <w:i/>
        </w:rPr>
      </w:pPr>
      <w:r w:rsidRPr="00D73CDE">
        <w:rPr>
          <w:rFonts w:ascii="Times New Roman" w:hAnsi="Times New Roman" w:cs="Times New Roman"/>
          <w:b/>
          <w:i/>
        </w:rPr>
        <w:t xml:space="preserve">670023, г. Улан-Удэ, ул. Строителей, 19а, телефакс8(3012)22-55-99, </w:t>
      </w:r>
      <w:r w:rsidRPr="00D73CDE">
        <w:rPr>
          <w:rFonts w:ascii="Times New Roman" w:hAnsi="Times New Roman" w:cs="Times New Roman"/>
          <w:b/>
          <w:i/>
          <w:lang w:val="en-US"/>
        </w:rPr>
        <w:t>e</w:t>
      </w:r>
      <w:r w:rsidRPr="00D73CDE">
        <w:rPr>
          <w:rFonts w:ascii="Times New Roman" w:hAnsi="Times New Roman" w:cs="Times New Roman"/>
          <w:b/>
          <w:i/>
        </w:rPr>
        <w:t>-</w:t>
      </w:r>
      <w:r w:rsidRPr="00D73CDE">
        <w:rPr>
          <w:rFonts w:ascii="Times New Roman" w:hAnsi="Times New Roman" w:cs="Times New Roman"/>
          <w:b/>
          <w:i/>
          <w:lang w:val="en-US"/>
        </w:rPr>
        <w:t>mail</w:t>
      </w:r>
      <w:r w:rsidRPr="00D73CDE">
        <w:rPr>
          <w:rFonts w:ascii="Times New Roman" w:hAnsi="Times New Roman" w:cs="Times New Roman"/>
          <w:b/>
          <w:i/>
        </w:rPr>
        <w:t xml:space="preserve">: </w:t>
      </w:r>
      <w:hyperlink r:id="rId5" w:history="1">
        <w:r w:rsidR="00056B6E" w:rsidRPr="00716DDB">
          <w:rPr>
            <w:rStyle w:val="a4"/>
            <w:rFonts w:ascii="Times New Roman" w:hAnsi="Times New Roman" w:cs="Times New Roman"/>
            <w:b/>
            <w:i/>
            <w:lang w:val="en-US"/>
          </w:rPr>
          <w:t>ds</w:t>
        </w:r>
        <w:r w:rsidR="00056B6E" w:rsidRPr="00716DDB">
          <w:rPr>
            <w:rStyle w:val="a4"/>
            <w:rFonts w:ascii="Times New Roman" w:hAnsi="Times New Roman" w:cs="Times New Roman"/>
            <w:b/>
            <w:i/>
          </w:rPr>
          <w:t>_104@</w:t>
        </w:r>
        <w:proofErr w:type="spellStart"/>
        <w:r w:rsidR="00056B6E" w:rsidRPr="00716DDB">
          <w:rPr>
            <w:rStyle w:val="a4"/>
            <w:rFonts w:ascii="Times New Roman" w:hAnsi="Times New Roman" w:cs="Times New Roman"/>
            <w:b/>
            <w:i/>
            <w:lang w:val="en-US"/>
          </w:rPr>
          <w:t>govrb</w:t>
        </w:r>
        <w:proofErr w:type="spellEnd"/>
        <w:r w:rsidR="00056B6E" w:rsidRPr="00716DDB">
          <w:rPr>
            <w:rStyle w:val="a4"/>
            <w:rFonts w:ascii="Times New Roman" w:hAnsi="Times New Roman" w:cs="Times New Roman"/>
            <w:b/>
            <w:i/>
          </w:rPr>
          <w:t>.</w:t>
        </w:r>
        <w:proofErr w:type="spellStart"/>
        <w:r w:rsidR="00056B6E" w:rsidRPr="00716DDB">
          <w:rPr>
            <w:rStyle w:val="a4"/>
            <w:rFonts w:ascii="Times New Roman" w:hAnsi="Times New Roman" w:cs="Times New Roman"/>
            <w:b/>
            <w:i/>
            <w:lang w:val="en-US"/>
          </w:rPr>
          <w:t>ru</w:t>
        </w:r>
        <w:proofErr w:type="spellEnd"/>
      </w:hyperlink>
    </w:p>
    <w:p w:rsidR="00624C37" w:rsidRPr="00D73CDE" w:rsidRDefault="00D344D8" w:rsidP="004B1FAE">
      <w:pPr>
        <w:tabs>
          <w:tab w:val="center" w:pos="4677"/>
          <w:tab w:val="left" w:pos="6410"/>
          <w:tab w:val="right" w:pos="9355"/>
        </w:tabs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D73CDE">
        <w:rPr>
          <w:rFonts w:ascii="Times New Roman" w:hAnsi="Times New Roman" w:cs="Times New Roman"/>
          <w:b/>
          <w:noProof/>
          <w:lang w:eastAsia="ru-RU"/>
        </w:rPr>
        <w:t>Годовое комплексоно-тематическое планирование на 2023-2024гг.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59"/>
        <w:gridCol w:w="1555"/>
        <w:gridCol w:w="6771"/>
      </w:tblGrid>
      <w:tr w:rsidR="009B35BD" w:rsidRPr="00D73CDE" w:rsidTr="00D73CDE">
        <w:tc>
          <w:tcPr>
            <w:tcW w:w="2159" w:type="dxa"/>
          </w:tcPr>
          <w:p w:rsidR="009B35BD" w:rsidRPr="00D73CDE" w:rsidRDefault="009B35BD" w:rsidP="009E30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555" w:type="dxa"/>
          </w:tcPr>
          <w:p w:rsidR="009B35BD" w:rsidRPr="00D73CDE" w:rsidRDefault="009B35BD" w:rsidP="009E30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6771" w:type="dxa"/>
          </w:tcPr>
          <w:p w:rsidR="009B35BD" w:rsidRPr="00D73CDE" w:rsidRDefault="009B35BD" w:rsidP="009E30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Темы</w:t>
            </w:r>
          </w:p>
        </w:tc>
      </w:tr>
      <w:tr w:rsidR="009B35BD" w:rsidRPr="00D73CDE" w:rsidTr="00D73CDE">
        <w:tc>
          <w:tcPr>
            <w:tcW w:w="2159" w:type="dxa"/>
            <w:vMerge w:val="restart"/>
          </w:tcPr>
          <w:p w:rsidR="009B35BD" w:rsidRPr="00D73CDE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9B35BD" w:rsidRPr="00D73CDE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Сентябрь</w:t>
            </w:r>
          </w:p>
          <w:p w:rsidR="009E30CE" w:rsidRPr="00D73CDE" w:rsidRDefault="009E30CE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9E30CE" w:rsidRPr="00D73CDE" w:rsidRDefault="009E30CE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9E30CE" w:rsidRPr="00D73CDE" w:rsidRDefault="009E30CE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D73CDE" w:rsidRDefault="004E730E" w:rsidP="00D93F87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1.09-</w:t>
            </w:r>
            <w:r w:rsidR="009B35BD"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8.09</w:t>
            </w:r>
          </w:p>
        </w:tc>
        <w:tc>
          <w:tcPr>
            <w:tcW w:w="6771" w:type="dxa"/>
          </w:tcPr>
          <w:p w:rsidR="009B35BD" w:rsidRPr="00D73CDE" w:rsidRDefault="00A05D63" w:rsidP="004E730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День знаний</w:t>
            </w:r>
          </w:p>
        </w:tc>
      </w:tr>
      <w:tr w:rsidR="009B35BD" w:rsidRPr="00D73CDE" w:rsidTr="00D73CDE">
        <w:tc>
          <w:tcPr>
            <w:tcW w:w="2159" w:type="dxa"/>
            <w:vMerge/>
          </w:tcPr>
          <w:p w:rsidR="009B35BD" w:rsidRPr="00D73CDE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D73CDE" w:rsidRDefault="009B35BD" w:rsidP="00D93F87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11.09-16.09</w:t>
            </w:r>
          </w:p>
        </w:tc>
        <w:tc>
          <w:tcPr>
            <w:tcW w:w="6771" w:type="dxa"/>
          </w:tcPr>
          <w:p w:rsidR="009B35BD" w:rsidRPr="00D73CDE" w:rsidRDefault="00A05D63" w:rsidP="00D73CD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Здравствуй детский сад! Сегодня дошколята, завтра школьники</w:t>
            </w:r>
          </w:p>
        </w:tc>
      </w:tr>
      <w:tr w:rsidR="009B35BD" w:rsidRPr="00D73CDE" w:rsidTr="00D73CDE">
        <w:tc>
          <w:tcPr>
            <w:tcW w:w="2159" w:type="dxa"/>
            <w:vMerge/>
          </w:tcPr>
          <w:p w:rsidR="009B35BD" w:rsidRPr="00D73CDE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D73CDE" w:rsidRDefault="009B35BD" w:rsidP="00D93F87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18.09-22.09</w:t>
            </w:r>
          </w:p>
        </w:tc>
        <w:tc>
          <w:tcPr>
            <w:tcW w:w="6771" w:type="dxa"/>
          </w:tcPr>
          <w:p w:rsidR="009B35BD" w:rsidRPr="00D73CDE" w:rsidRDefault="00A05D63" w:rsidP="00D73CD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Мои друзья</w:t>
            </w:r>
          </w:p>
        </w:tc>
      </w:tr>
      <w:tr w:rsidR="00F252E5" w:rsidRPr="00D73CDE" w:rsidTr="00D73CDE">
        <w:tc>
          <w:tcPr>
            <w:tcW w:w="2159" w:type="dxa"/>
            <w:vMerge/>
          </w:tcPr>
          <w:p w:rsidR="00F252E5" w:rsidRPr="00D73CDE" w:rsidRDefault="00F252E5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F252E5" w:rsidRPr="00D73CDE" w:rsidRDefault="00F252E5" w:rsidP="00D93F87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771" w:type="dxa"/>
          </w:tcPr>
          <w:p w:rsidR="00F252E5" w:rsidRPr="00D73CDE" w:rsidRDefault="00A05D63" w:rsidP="00D73CD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Наши добрые дела</w:t>
            </w:r>
          </w:p>
        </w:tc>
      </w:tr>
      <w:tr w:rsidR="009B35BD" w:rsidRPr="00D73CDE" w:rsidTr="00D73CDE">
        <w:tc>
          <w:tcPr>
            <w:tcW w:w="2159" w:type="dxa"/>
            <w:vMerge/>
          </w:tcPr>
          <w:p w:rsidR="009B35BD" w:rsidRPr="00D73CDE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D73CDE" w:rsidRDefault="009B35BD" w:rsidP="00D93F87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25.09-29.09</w:t>
            </w:r>
          </w:p>
        </w:tc>
        <w:tc>
          <w:tcPr>
            <w:tcW w:w="6771" w:type="dxa"/>
          </w:tcPr>
          <w:p w:rsidR="009B35BD" w:rsidRPr="00D73CDE" w:rsidRDefault="00F252E5" w:rsidP="004E730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Труд взрослых. Профессии детского сада. Тематический день «День воспитателя и всех работников детского сада»</w:t>
            </w:r>
          </w:p>
        </w:tc>
      </w:tr>
      <w:tr w:rsidR="009B35BD" w:rsidRPr="00D73CDE" w:rsidTr="00D73CDE">
        <w:tc>
          <w:tcPr>
            <w:tcW w:w="2159" w:type="dxa"/>
            <w:vMerge w:val="restart"/>
          </w:tcPr>
          <w:p w:rsidR="009B35BD" w:rsidRPr="00D73CDE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9B35BD" w:rsidRPr="00D73CDE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Октябрь</w:t>
            </w:r>
          </w:p>
          <w:p w:rsidR="009E30CE" w:rsidRPr="00D73CDE" w:rsidRDefault="009E30CE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9E30CE" w:rsidRPr="00D73CDE" w:rsidRDefault="009E30CE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9E30CE" w:rsidRPr="00D73CDE" w:rsidRDefault="009E30CE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D73CDE" w:rsidRDefault="004E730E" w:rsidP="00D93F87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2.10-6.10</w:t>
            </w:r>
          </w:p>
        </w:tc>
        <w:tc>
          <w:tcPr>
            <w:tcW w:w="6771" w:type="dxa"/>
          </w:tcPr>
          <w:p w:rsidR="009B35BD" w:rsidRPr="00D73CDE" w:rsidRDefault="00A05D63" w:rsidP="004E730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Кладовая природы</w:t>
            </w:r>
          </w:p>
          <w:p w:rsidR="00F252E5" w:rsidRPr="00D73CDE" w:rsidRDefault="00F252E5" w:rsidP="004E730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Тематический день «Международный день пожилых людей»</w:t>
            </w:r>
          </w:p>
        </w:tc>
      </w:tr>
      <w:tr w:rsidR="009B35BD" w:rsidRPr="00D73CDE" w:rsidTr="00D73CDE">
        <w:tc>
          <w:tcPr>
            <w:tcW w:w="2159" w:type="dxa"/>
            <w:vMerge/>
          </w:tcPr>
          <w:p w:rsidR="009B35BD" w:rsidRPr="00D73CDE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D73CDE" w:rsidRDefault="004E730E" w:rsidP="00D93F87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9.10-13.10</w:t>
            </w:r>
          </w:p>
        </w:tc>
        <w:tc>
          <w:tcPr>
            <w:tcW w:w="6771" w:type="dxa"/>
          </w:tcPr>
          <w:p w:rsidR="009B35BD" w:rsidRPr="00D73CDE" w:rsidRDefault="004E730E" w:rsidP="004E730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Золотая осень</w:t>
            </w:r>
          </w:p>
        </w:tc>
      </w:tr>
      <w:tr w:rsidR="009B35BD" w:rsidRPr="00D73CDE" w:rsidTr="00D73CDE">
        <w:tc>
          <w:tcPr>
            <w:tcW w:w="2159" w:type="dxa"/>
            <w:vMerge/>
          </w:tcPr>
          <w:p w:rsidR="009B35BD" w:rsidRPr="00D73CDE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D73CDE" w:rsidRDefault="004E730E" w:rsidP="00D93F87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16.10-20.10</w:t>
            </w:r>
          </w:p>
        </w:tc>
        <w:tc>
          <w:tcPr>
            <w:tcW w:w="6771" w:type="dxa"/>
          </w:tcPr>
          <w:p w:rsidR="009B35BD" w:rsidRPr="00D73CDE" w:rsidRDefault="00A05D63" w:rsidP="004E730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Золотая осень</w:t>
            </w:r>
          </w:p>
          <w:p w:rsidR="005D58DA" w:rsidRPr="00D73CDE" w:rsidRDefault="005D58DA" w:rsidP="004E730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Тематический день «День отца»</w:t>
            </w:r>
          </w:p>
        </w:tc>
      </w:tr>
      <w:tr w:rsidR="009B35BD" w:rsidRPr="00D73CDE" w:rsidTr="00D73CDE">
        <w:tc>
          <w:tcPr>
            <w:tcW w:w="2159" w:type="dxa"/>
            <w:vMerge/>
          </w:tcPr>
          <w:p w:rsidR="009B35BD" w:rsidRPr="00D73CDE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D73CDE" w:rsidRDefault="004E730E" w:rsidP="00D93F87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23.10-27.10</w:t>
            </w:r>
          </w:p>
        </w:tc>
        <w:tc>
          <w:tcPr>
            <w:tcW w:w="6771" w:type="dxa"/>
          </w:tcPr>
          <w:p w:rsidR="009B35BD" w:rsidRPr="00D73CDE" w:rsidRDefault="00A05D63" w:rsidP="004E730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Золотая осень</w:t>
            </w:r>
          </w:p>
          <w:p w:rsidR="005D58DA" w:rsidRPr="00D73CDE" w:rsidRDefault="005D58DA" w:rsidP="004E730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Тематический день «Международный день анимации»</w:t>
            </w:r>
          </w:p>
        </w:tc>
      </w:tr>
      <w:tr w:rsidR="009B35BD" w:rsidRPr="00D73CDE" w:rsidTr="00D73CDE">
        <w:tc>
          <w:tcPr>
            <w:tcW w:w="2159" w:type="dxa"/>
            <w:vMerge w:val="restart"/>
          </w:tcPr>
          <w:p w:rsidR="009B35BD" w:rsidRPr="00D73CDE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9E30CE" w:rsidRPr="00D73CDE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Ноябрь</w:t>
            </w:r>
          </w:p>
          <w:p w:rsidR="009E30CE" w:rsidRPr="00D73CDE" w:rsidRDefault="009E30CE" w:rsidP="009E30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B35BD" w:rsidRPr="00D73CDE" w:rsidRDefault="009B35BD" w:rsidP="009E30C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E30CE" w:rsidRPr="00D73CDE" w:rsidRDefault="009E30CE" w:rsidP="009E30C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E30CE" w:rsidRPr="00D73CDE" w:rsidRDefault="009E30CE" w:rsidP="009E30C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D73CDE" w:rsidRDefault="004E730E" w:rsidP="00D93F87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30.10-3.11</w:t>
            </w:r>
          </w:p>
        </w:tc>
        <w:tc>
          <w:tcPr>
            <w:tcW w:w="6771" w:type="dxa"/>
          </w:tcPr>
          <w:p w:rsidR="009B35BD" w:rsidRPr="00D73CDE" w:rsidRDefault="00A05D63" w:rsidP="00D73CD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Страна, в которой я живу «День народного единства»</w:t>
            </w:r>
          </w:p>
        </w:tc>
      </w:tr>
      <w:tr w:rsidR="009B35BD" w:rsidRPr="00D73CDE" w:rsidTr="00D73CDE">
        <w:tc>
          <w:tcPr>
            <w:tcW w:w="2159" w:type="dxa"/>
            <w:vMerge/>
          </w:tcPr>
          <w:p w:rsidR="009B35BD" w:rsidRPr="00D73CDE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D73CDE" w:rsidRDefault="004E730E" w:rsidP="00D93F87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6.11-10.11</w:t>
            </w:r>
          </w:p>
        </w:tc>
        <w:tc>
          <w:tcPr>
            <w:tcW w:w="6771" w:type="dxa"/>
          </w:tcPr>
          <w:p w:rsidR="009B35BD" w:rsidRPr="00D73CDE" w:rsidRDefault="005D58DA" w:rsidP="00D73CD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Мой до</w:t>
            </w:r>
            <w:r w:rsidR="00A05D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м, мой город</w:t>
            </w:r>
          </w:p>
        </w:tc>
      </w:tr>
      <w:tr w:rsidR="009B35BD" w:rsidRPr="00D73CDE" w:rsidTr="00D73CDE">
        <w:tc>
          <w:tcPr>
            <w:tcW w:w="2159" w:type="dxa"/>
            <w:vMerge/>
          </w:tcPr>
          <w:p w:rsidR="009B35BD" w:rsidRPr="00D73CDE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D73CDE" w:rsidRDefault="004E730E" w:rsidP="00D93F87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13.11-17.11</w:t>
            </w:r>
          </w:p>
        </w:tc>
        <w:tc>
          <w:tcPr>
            <w:tcW w:w="6771" w:type="dxa"/>
          </w:tcPr>
          <w:p w:rsidR="005D58DA" w:rsidRPr="00D73CDE" w:rsidRDefault="00A05D63" w:rsidP="00D73CD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Мир предметов техники</w:t>
            </w:r>
          </w:p>
        </w:tc>
      </w:tr>
      <w:tr w:rsidR="009B35BD" w:rsidRPr="00D73CDE" w:rsidTr="00D73CDE">
        <w:tc>
          <w:tcPr>
            <w:tcW w:w="2159" w:type="dxa"/>
            <w:vMerge/>
          </w:tcPr>
          <w:p w:rsidR="009B35BD" w:rsidRPr="00D73CDE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D73CDE" w:rsidRDefault="004E730E" w:rsidP="00D93F87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20.11-24.11</w:t>
            </w:r>
          </w:p>
        </w:tc>
        <w:tc>
          <w:tcPr>
            <w:tcW w:w="6771" w:type="dxa"/>
          </w:tcPr>
          <w:p w:rsidR="005D58DA" w:rsidRDefault="00A05D63" w:rsidP="00D73CD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Семья и семейные традиции</w:t>
            </w:r>
            <w:r w:rsidR="005D58DA"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«День матери»</w:t>
            </w:r>
          </w:p>
          <w:p w:rsidR="00212EEB" w:rsidRPr="00D73CDE" w:rsidRDefault="00212EEB" w:rsidP="00D73CD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212EE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Тематический день « 115 лет со дня рождения Н.Н. Носова»</w:t>
            </w:r>
          </w:p>
        </w:tc>
      </w:tr>
      <w:tr w:rsidR="009B35BD" w:rsidRPr="00D73CDE" w:rsidTr="00D73CDE">
        <w:tc>
          <w:tcPr>
            <w:tcW w:w="2159" w:type="dxa"/>
            <w:vMerge/>
          </w:tcPr>
          <w:p w:rsidR="009B35BD" w:rsidRPr="00D73CDE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D73CDE" w:rsidRDefault="004E730E" w:rsidP="00D93F87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27.11-01.12</w:t>
            </w:r>
          </w:p>
        </w:tc>
        <w:tc>
          <w:tcPr>
            <w:tcW w:w="6771" w:type="dxa"/>
          </w:tcPr>
          <w:p w:rsidR="00FF1A14" w:rsidRPr="00D73CDE" w:rsidRDefault="005D58DA" w:rsidP="00212EEB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Юный Гражданин</w:t>
            </w:r>
          </w:p>
        </w:tc>
      </w:tr>
      <w:tr w:rsidR="009B35BD" w:rsidRPr="00D73CDE" w:rsidTr="00D73CDE">
        <w:tc>
          <w:tcPr>
            <w:tcW w:w="2159" w:type="dxa"/>
            <w:vMerge w:val="restart"/>
          </w:tcPr>
          <w:p w:rsidR="009B35BD" w:rsidRPr="00D73CDE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9B35BD" w:rsidRPr="00D73CDE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Декабрь</w:t>
            </w:r>
          </w:p>
          <w:p w:rsidR="009E30CE" w:rsidRPr="00D73CDE" w:rsidRDefault="009E30CE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9E30CE" w:rsidRPr="00D73CDE" w:rsidRDefault="009E30CE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9E30CE" w:rsidRPr="00D73CDE" w:rsidRDefault="009E30CE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D73CDE" w:rsidRDefault="004E730E" w:rsidP="00D93F87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4.12-8.12</w:t>
            </w:r>
          </w:p>
        </w:tc>
        <w:tc>
          <w:tcPr>
            <w:tcW w:w="6771" w:type="dxa"/>
          </w:tcPr>
          <w:p w:rsidR="005D58DA" w:rsidRPr="00D73CDE" w:rsidRDefault="004E730E" w:rsidP="00D73CD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Зимушка-зима</w:t>
            </w:r>
            <w:r w:rsidR="005D58DA"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</w:t>
            </w:r>
            <w:r w:rsidR="00D73CDE"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="005D58DA"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Тематический день «Международный день художника»</w:t>
            </w:r>
          </w:p>
        </w:tc>
      </w:tr>
      <w:tr w:rsidR="009B35BD" w:rsidRPr="00D73CDE" w:rsidTr="00D73CDE">
        <w:tc>
          <w:tcPr>
            <w:tcW w:w="2159" w:type="dxa"/>
            <w:vMerge/>
          </w:tcPr>
          <w:p w:rsidR="009B35BD" w:rsidRPr="00D73CDE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D73CDE" w:rsidRDefault="004E730E" w:rsidP="00D93F87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11.12-15.12</w:t>
            </w:r>
          </w:p>
        </w:tc>
        <w:tc>
          <w:tcPr>
            <w:tcW w:w="6771" w:type="dxa"/>
          </w:tcPr>
          <w:p w:rsidR="005D58DA" w:rsidRPr="00D73CDE" w:rsidRDefault="004E730E" w:rsidP="00D73CD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Зима в лесу</w:t>
            </w:r>
          </w:p>
        </w:tc>
      </w:tr>
      <w:tr w:rsidR="009B35BD" w:rsidRPr="00D73CDE" w:rsidTr="00D73CDE">
        <w:tc>
          <w:tcPr>
            <w:tcW w:w="2159" w:type="dxa"/>
            <w:vMerge/>
          </w:tcPr>
          <w:p w:rsidR="009B35BD" w:rsidRPr="00D73CDE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D73CDE" w:rsidRDefault="004E730E" w:rsidP="00D93F87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18.12-22.12</w:t>
            </w:r>
          </w:p>
        </w:tc>
        <w:tc>
          <w:tcPr>
            <w:tcW w:w="6771" w:type="dxa"/>
          </w:tcPr>
          <w:p w:rsidR="009B35BD" w:rsidRPr="00D73CDE" w:rsidRDefault="00A05D63" w:rsidP="00D73CD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К нам шагает Новый год</w:t>
            </w:r>
          </w:p>
        </w:tc>
      </w:tr>
      <w:tr w:rsidR="009B35BD" w:rsidRPr="00D73CDE" w:rsidTr="00D73CDE">
        <w:tc>
          <w:tcPr>
            <w:tcW w:w="2159" w:type="dxa"/>
            <w:vMerge/>
          </w:tcPr>
          <w:p w:rsidR="009B35BD" w:rsidRPr="00D73CDE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D73CDE" w:rsidRDefault="004E730E" w:rsidP="00D93F87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25.12-29.12</w:t>
            </w:r>
          </w:p>
        </w:tc>
        <w:tc>
          <w:tcPr>
            <w:tcW w:w="6771" w:type="dxa"/>
          </w:tcPr>
          <w:p w:rsidR="009B35BD" w:rsidRPr="00D73CDE" w:rsidRDefault="00A05D63" w:rsidP="00D73CD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Новогодние чудеса</w:t>
            </w:r>
          </w:p>
        </w:tc>
      </w:tr>
      <w:tr w:rsidR="009B35BD" w:rsidRPr="00D73CDE" w:rsidTr="00D73CDE">
        <w:tc>
          <w:tcPr>
            <w:tcW w:w="2159" w:type="dxa"/>
            <w:vMerge w:val="restart"/>
          </w:tcPr>
          <w:p w:rsidR="009B35BD" w:rsidRPr="00D73CDE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9B35BD" w:rsidRPr="00D73CDE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Январь</w:t>
            </w:r>
          </w:p>
          <w:p w:rsidR="009E30CE" w:rsidRPr="00D73CDE" w:rsidRDefault="009E30CE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9E30CE" w:rsidRPr="00D73CDE" w:rsidRDefault="009E30CE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D73CDE" w:rsidRDefault="004E730E" w:rsidP="00D93F87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9.01-12.01</w:t>
            </w:r>
          </w:p>
        </w:tc>
        <w:tc>
          <w:tcPr>
            <w:tcW w:w="6771" w:type="dxa"/>
          </w:tcPr>
          <w:p w:rsidR="009B35BD" w:rsidRPr="00D73CDE" w:rsidRDefault="004E730E" w:rsidP="004E730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Зимние забавы</w:t>
            </w:r>
          </w:p>
        </w:tc>
      </w:tr>
      <w:tr w:rsidR="009B35BD" w:rsidRPr="00D73CDE" w:rsidTr="00D73CDE">
        <w:tc>
          <w:tcPr>
            <w:tcW w:w="2159" w:type="dxa"/>
            <w:vMerge/>
          </w:tcPr>
          <w:p w:rsidR="009B35BD" w:rsidRPr="00D73CDE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D73CDE" w:rsidRDefault="004E730E" w:rsidP="00D93F87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15.01-19.01</w:t>
            </w:r>
          </w:p>
        </w:tc>
        <w:tc>
          <w:tcPr>
            <w:tcW w:w="6771" w:type="dxa"/>
          </w:tcPr>
          <w:p w:rsidR="009B35BD" w:rsidRPr="00D73CDE" w:rsidRDefault="005D58DA" w:rsidP="005D58DA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Друзья спорта</w:t>
            </w:r>
          </w:p>
        </w:tc>
      </w:tr>
      <w:tr w:rsidR="009B35BD" w:rsidRPr="00D73CDE" w:rsidTr="00D73CDE">
        <w:tc>
          <w:tcPr>
            <w:tcW w:w="2159" w:type="dxa"/>
            <w:vMerge/>
          </w:tcPr>
          <w:p w:rsidR="009B35BD" w:rsidRPr="00D73CDE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D73CDE" w:rsidRDefault="004E730E" w:rsidP="00D93F87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22.01-26.01</w:t>
            </w:r>
          </w:p>
        </w:tc>
        <w:tc>
          <w:tcPr>
            <w:tcW w:w="6771" w:type="dxa"/>
          </w:tcPr>
          <w:p w:rsidR="009B35BD" w:rsidRPr="00D73CDE" w:rsidRDefault="005D58DA" w:rsidP="004E730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Путешествие по странам и континентам</w:t>
            </w:r>
          </w:p>
        </w:tc>
      </w:tr>
      <w:tr w:rsidR="009B35BD" w:rsidRPr="00D73CDE" w:rsidTr="00D73CDE">
        <w:tc>
          <w:tcPr>
            <w:tcW w:w="2159" w:type="dxa"/>
            <w:vMerge w:val="restart"/>
          </w:tcPr>
          <w:p w:rsidR="009B35BD" w:rsidRPr="00D73CDE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9B35BD" w:rsidRPr="00D73CDE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Февраль</w:t>
            </w:r>
          </w:p>
          <w:p w:rsidR="009E30CE" w:rsidRPr="00D73CDE" w:rsidRDefault="009E30CE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9E30CE" w:rsidRPr="00D73CDE" w:rsidRDefault="009E30CE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9E30CE" w:rsidRPr="00D73CDE" w:rsidRDefault="009E30CE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9E30CE" w:rsidRPr="00D73CDE" w:rsidRDefault="009E30CE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D73CDE" w:rsidRDefault="00D93F87" w:rsidP="00D93F87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29.01-2.02</w:t>
            </w:r>
          </w:p>
        </w:tc>
        <w:tc>
          <w:tcPr>
            <w:tcW w:w="6771" w:type="dxa"/>
          </w:tcPr>
          <w:p w:rsidR="00CB325E" w:rsidRPr="00D73CDE" w:rsidRDefault="00A05D63" w:rsidP="00D73CD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Дорожная безопасность</w:t>
            </w:r>
          </w:p>
        </w:tc>
      </w:tr>
      <w:tr w:rsidR="009B35BD" w:rsidRPr="00D73CDE" w:rsidTr="00D73CDE">
        <w:tc>
          <w:tcPr>
            <w:tcW w:w="2159" w:type="dxa"/>
            <w:vMerge/>
          </w:tcPr>
          <w:p w:rsidR="009B35BD" w:rsidRPr="00D73CDE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D73CDE" w:rsidRDefault="00D93F87" w:rsidP="00D93F87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5.02-9.02</w:t>
            </w:r>
          </w:p>
        </w:tc>
        <w:tc>
          <w:tcPr>
            <w:tcW w:w="6771" w:type="dxa"/>
          </w:tcPr>
          <w:p w:rsidR="009B35BD" w:rsidRPr="00D73CDE" w:rsidRDefault="00CB325E" w:rsidP="004E730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Транспорт </w:t>
            </w:r>
          </w:p>
        </w:tc>
      </w:tr>
      <w:tr w:rsidR="009B35BD" w:rsidRPr="00D73CDE" w:rsidTr="00D73CDE">
        <w:tc>
          <w:tcPr>
            <w:tcW w:w="2159" w:type="dxa"/>
            <w:vMerge/>
          </w:tcPr>
          <w:p w:rsidR="009B35BD" w:rsidRPr="00D73CDE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D73CDE" w:rsidRDefault="00D93F87" w:rsidP="00D93F87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12.02-16.02</w:t>
            </w:r>
          </w:p>
        </w:tc>
        <w:tc>
          <w:tcPr>
            <w:tcW w:w="6771" w:type="dxa"/>
          </w:tcPr>
          <w:p w:rsidR="009B35BD" w:rsidRPr="00D73CDE" w:rsidRDefault="00CB325E" w:rsidP="004E730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Труд взрослых. </w:t>
            </w:r>
            <w:r w:rsidR="00D93F87"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Профессии</w:t>
            </w:r>
          </w:p>
        </w:tc>
      </w:tr>
      <w:tr w:rsidR="009B35BD" w:rsidRPr="00D73CDE" w:rsidTr="00D73CDE">
        <w:trPr>
          <w:trHeight w:val="110"/>
        </w:trPr>
        <w:tc>
          <w:tcPr>
            <w:tcW w:w="2159" w:type="dxa"/>
            <w:vMerge/>
          </w:tcPr>
          <w:p w:rsidR="009B35BD" w:rsidRPr="00D73CDE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D73CDE" w:rsidRDefault="00D93F87" w:rsidP="00D93F87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19.02-23.02</w:t>
            </w:r>
          </w:p>
        </w:tc>
        <w:tc>
          <w:tcPr>
            <w:tcW w:w="6771" w:type="dxa"/>
          </w:tcPr>
          <w:p w:rsidR="009B35BD" w:rsidRPr="00D73CDE" w:rsidRDefault="00CB325E" w:rsidP="004E730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День защитника Отечества</w:t>
            </w:r>
          </w:p>
        </w:tc>
      </w:tr>
      <w:tr w:rsidR="009B35BD" w:rsidRPr="00D73CDE" w:rsidTr="00D73CDE">
        <w:tc>
          <w:tcPr>
            <w:tcW w:w="2159" w:type="dxa"/>
            <w:vMerge w:val="restart"/>
          </w:tcPr>
          <w:p w:rsidR="009B35BD" w:rsidRPr="00D73CDE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9B35BD" w:rsidRPr="00D73CDE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Март</w:t>
            </w:r>
          </w:p>
          <w:p w:rsidR="009E30CE" w:rsidRPr="00D73CDE" w:rsidRDefault="009E30CE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9E30CE" w:rsidRPr="00D73CDE" w:rsidRDefault="009E30CE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9E30CE" w:rsidRPr="00D73CDE" w:rsidRDefault="009E30CE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9E30CE" w:rsidRPr="00D73CDE" w:rsidRDefault="009E30CE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D73CDE" w:rsidRDefault="00D93F87" w:rsidP="00D93F87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26.02-1.03</w:t>
            </w:r>
          </w:p>
        </w:tc>
        <w:tc>
          <w:tcPr>
            <w:tcW w:w="6771" w:type="dxa"/>
          </w:tcPr>
          <w:p w:rsidR="00CB325E" w:rsidRPr="00D73CDE" w:rsidRDefault="00A05D63" w:rsidP="00D73CD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Водоемы и его обитатели</w:t>
            </w:r>
          </w:p>
        </w:tc>
      </w:tr>
      <w:tr w:rsidR="009B35BD" w:rsidRPr="00D73CDE" w:rsidTr="00D73CDE">
        <w:tc>
          <w:tcPr>
            <w:tcW w:w="2159" w:type="dxa"/>
            <w:vMerge/>
          </w:tcPr>
          <w:p w:rsidR="009B35BD" w:rsidRPr="00D73CDE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D73CDE" w:rsidRDefault="00D93F87" w:rsidP="00D93F87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4.03-8.03</w:t>
            </w:r>
          </w:p>
        </w:tc>
        <w:tc>
          <w:tcPr>
            <w:tcW w:w="6771" w:type="dxa"/>
          </w:tcPr>
          <w:p w:rsidR="009B35BD" w:rsidRPr="00D73CDE" w:rsidRDefault="00CB325E" w:rsidP="004E730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Международный Женский день</w:t>
            </w:r>
          </w:p>
        </w:tc>
      </w:tr>
      <w:tr w:rsidR="009B35BD" w:rsidRPr="00D73CDE" w:rsidTr="00D73CDE">
        <w:tc>
          <w:tcPr>
            <w:tcW w:w="2159" w:type="dxa"/>
            <w:vMerge/>
          </w:tcPr>
          <w:p w:rsidR="009B35BD" w:rsidRPr="00D73CDE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D73CDE" w:rsidRDefault="00D93F87" w:rsidP="00D93F87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11.03-15.03</w:t>
            </w:r>
          </w:p>
        </w:tc>
        <w:tc>
          <w:tcPr>
            <w:tcW w:w="6771" w:type="dxa"/>
          </w:tcPr>
          <w:p w:rsidR="00CB325E" w:rsidRPr="00D73CDE" w:rsidRDefault="00093F58" w:rsidP="00D73CD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Наодное творчество,</w:t>
            </w:r>
            <w:r w:rsidR="00A05D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культура и традиции</w:t>
            </w:r>
          </w:p>
        </w:tc>
      </w:tr>
      <w:tr w:rsidR="009B35BD" w:rsidRPr="00D73CDE" w:rsidTr="00D73CDE">
        <w:tc>
          <w:tcPr>
            <w:tcW w:w="2159" w:type="dxa"/>
            <w:vMerge/>
          </w:tcPr>
          <w:p w:rsidR="009B35BD" w:rsidRPr="00D73CDE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D73CDE" w:rsidRDefault="00D93F87" w:rsidP="00D93F87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18.03-22.03</w:t>
            </w:r>
          </w:p>
        </w:tc>
        <w:tc>
          <w:tcPr>
            <w:tcW w:w="6771" w:type="dxa"/>
          </w:tcPr>
          <w:p w:rsidR="009B35BD" w:rsidRPr="00D73CDE" w:rsidRDefault="00CB325E" w:rsidP="004E730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Неделя здоровья</w:t>
            </w:r>
          </w:p>
        </w:tc>
      </w:tr>
      <w:tr w:rsidR="009B35BD" w:rsidRPr="00D73CDE" w:rsidTr="00212EEB">
        <w:trPr>
          <w:trHeight w:val="302"/>
        </w:trPr>
        <w:tc>
          <w:tcPr>
            <w:tcW w:w="2159" w:type="dxa"/>
            <w:vMerge/>
          </w:tcPr>
          <w:p w:rsidR="009B35BD" w:rsidRPr="00D73CDE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D73CDE" w:rsidRDefault="00D93F87" w:rsidP="00D93F87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25.03-29.03</w:t>
            </w:r>
          </w:p>
        </w:tc>
        <w:tc>
          <w:tcPr>
            <w:tcW w:w="6771" w:type="dxa"/>
          </w:tcPr>
          <w:p w:rsidR="00212EEB" w:rsidRPr="00D73CDE" w:rsidRDefault="00212EEB" w:rsidP="00D73CD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Неделя детской книги</w:t>
            </w:r>
          </w:p>
        </w:tc>
      </w:tr>
      <w:tr w:rsidR="009B35BD" w:rsidRPr="00D73CDE" w:rsidTr="00D73CDE">
        <w:tc>
          <w:tcPr>
            <w:tcW w:w="2159" w:type="dxa"/>
            <w:vMerge w:val="restart"/>
          </w:tcPr>
          <w:p w:rsidR="009B35BD" w:rsidRPr="00D73CDE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9B35BD" w:rsidRPr="00D73CDE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Апрель</w:t>
            </w:r>
          </w:p>
          <w:p w:rsidR="009E30CE" w:rsidRPr="00D73CDE" w:rsidRDefault="009E30CE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9E30CE" w:rsidRPr="00D73CDE" w:rsidRDefault="009E30CE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9E30CE" w:rsidRPr="00D73CDE" w:rsidRDefault="009E30CE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D73CDE" w:rsidRDefault="00D93F87" w:rsidP="00D93F87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1.04-5.04</w:t>
            </w:r>
          </w:p>
        </w:tc>
        <w:tc>
          <w:tcPr>
            <w:tcW w:w="6771" w:type="dxa"/>
          </w:tcPr>
          <w:p w:rsidR="00212EEB" w:rsidRDefault="00212EEB" w:rsidP="00212EEB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Театральная неделя</w:t>
            </w:r>
          </w:p>
          <w:p w:rsidR="009B35BD" w:rsidRPr="00D73CDE" w:rsidRDefault="00212EEB" w:rsidP="00212EEB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«Неделя творчества  Н. Н. Носова»</w:t>
            </w:r>
          </w:p>
        </w:tc>
      </w:tr>
      <w:tr w:rsidR="009B35BD" w:rsidRPr="00D73CDE" w:rsidTr="00D73CDE">
        <w:tc>
          <w:tcPr>
            <w:tcW w:w="2159" w:type="dxa"/>
            <w:vMerge/>
          </w:tcPr>
          <w:p w:rsidR="009B35BD" w:rsidRPr="00D73CDE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D73CDE" w:rsidRDefault="00D93F87" w:rsidP="00D93F87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8.04-12.04</w:t>
            </w:r>
          </w:p>
        </w:tc>
        <w:tc>
          <w:tcPr>
            <w:tcW w:w="6771" w:type="dxa"/>
          </w:tcPr>
          <w:p w:rsidR="00CB325E" w:rsidRPr="00D73CDE" w:rsidRDefault="00A05D63" w:rsidP="00D73CD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День космонавтики</w:t>
            </w:r>
          </w:p>
        </w:tc>
      </w:tr>
      <w:tr w:rsidR="009B35BD" w:rsidRPr="00D73CDE" w:rsidTr="00D73CDE">
        <w:tc>
          <w:tcPr>
            <w:tcW w:w="2159" w:type="dxa"/>
            <w:vMerge/>
          </w:tcPr>
          <w:p w:rsidR="009B35BD" w:rsidRPr="00D73CDE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D73CDE" w:rsidRDefault="00D93F87" w:rsidP="00D93F87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15.04-19.04</w:t>
            </w:r>
          </w:p>
        </w:tc>
        <w:tc>
          <w:tcPr>
            <w:tcW w:w="6771" w:type="dxa"/>
          </w:tcPr>
          <w:p w:rsidR="009B35BD" w:rsidRPr="00D73CDE" w:rsidRDefault="00CB325E" w:rsidP="004E730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Весна красна</w:t>
            </w:r>
          </w:p>
        </w:tc>
      </w:tr>
      <w:tr w:rsidR="009B35BD" w:rsidRPr="00D73CDE" w:rsidTr="00D73CDE">
        <w:tc>
          <w:tcPr>
            <w:tcW w:w="2159" w:type="dxa"/>
            <w:vMerge/>
          </w:tcPr>
          <w:p w:rsidR="009B35BD" w:rsidRPr="00D73CDE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D73CDE" w:rsidRDefault="00D93F87" w:rsidP="00D93F87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22.04-27.04</w:t>
            </w:r>
          </w:p>
        </w:tc>
        <w:tc>
          <w:tcPr>
            <w:tcW w:w="6771" w:type="dxa"/>
          </w:tcPr>
          <w:p w:rsidR="00CB325E" w:rsidRPr="00D73CDE" w:rsidRDefault="00CB325E" w:rsidP="00D73CD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Всемирный </w:t>
            </w:r>
            <w:r w:rsidR="00A05D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день Земли</w:t>
            </w:r>
          </w:p>
        </w:tc>
      </w:tr>
      <w:tr w:rsidR="009B35BD" w:rsidRPr="00D73CDE" w:rsidTr="00D73CDE">
        <w:tc>
          <w:tcPr>
            <w:tcW w:w="2159" w:type="dxa"/>
            <w:vMerge w:val="restart"/>
          </w:tcPr>
          <w:p w:rsidR="009B35BD" w:rsidRPr="00D73CDE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9B35BD" w:rsidRPr="00D73CDE" w:rsidRDefault="009B35BD" w:rsidP="009B35BD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555" w:type="dxa"/>
          </w:tcPr>
          <w:p w:rsidR="009B35BD" w:rsidRPr="00D73CDE" w:rsidRDefault="00D93F87" w:rsidP="00D93F87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1.05-3.05</w:t>
            </w:r>
          </w:p>
        </w:tc>
        <w:tc>
          <w:tcPr>
            <w:tcW w:w="6771" w:type="dxa"/>
          </w:tcPr>
          <w:p w:rsidR="00CB325E" w:rsidRPr="00D73CDE" w:rsidRDefault="00CB325E" w:rsidP="00D73CD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Праздник весны и труда.</w:t>
            </w:r>
            <w:r w:rsidR="00D73CDE"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Труд людей весной</w:t>
            </w:r>
          </w:p>
        </w:tc>
      </w:tr>
      <w:tr w:rsidR="009B35BD" w:rsidRPr="00D73CDE" w:rsidTr="00D73CDE">
        <w:tc>
          <w:tcPr>
            <w:tcW w:w="2159" w:type="dxa"/>
            <w:vMerge/>
          </w:tcPr>
          <w:p w:rsidR="009B35BD" w:rsidRPr="00D73CDE" w:rsidRDefault="009B35BD" w:rsidP="00624C37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D73CDE" w:rsidRDefault="00D93F87" w:rsidP="00D93F87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6.05-8.05</w:t>
            </w:r>
          </w:p>
        </w:tc>
        <w:tc>
          <w:tcPr>
            <w:tcW w:w="6771" w:type="dxa"/>
          </w:tcPr>
          <w:p w:rsidR="00CB325E" w:rsidRPr="00D73CDE" w:rsidRDefault="00CB325E" w:rsidP="00CB325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День Победы</w:t>
            </w:r>
          </w:p>
        </w:tc>
      </w:tr>
      <w:tr w:rsidR="009B35BD" w:rsidRPr="00D73CDE" w:rsidTr="00D73CDE">
        <w:tc>
          <w:tcPr>
            <w:tcW w:w="2159" w:type="dxa"/>
            <w:vMerge/>
          </w:tcPr>
          <w:p w:rsidR="009B35BD" w:rsidRPr="00D73CDE" w:rsidRDefault="009B35BD" w:rsidP="00624C37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D73CDE" w:rsidRDefault="00D93F87" w:rsidP="00D93F87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13.05-17.05</w:t>
            </w:r>
          </w:p>
        </w:tc>
        <w:tc>
          <w:tcPr>
            <w:tcW w:w="6771" w:type="dxa"/>
          </w:tcPr>
          <w:p w:rsidR="00CB325E" w:rsidRPr="00D73CDE" w:rsidRDefault="00CB325E" w:rsidP="00D73CD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Пут</w:t>
            </w:r>
            <w:r w:rsidR="00A05D63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ешествие по экологической тропе</w:t>
            </w:r>
          </w:p>
        </w:tc>
      </w:tr>
      <w:tr w:rsidR="009B35BD" w:rsidRPr="00D73CDE" w:rsidTr="00D73CDE">
        <w:tc>
          <w:tcPr>
            <w:tcW w:w="2159" w:type="dxa"/>
            <w:vMerge/>
          </w:tcPr>
          <w:p w:rsidR="009B35BD" w:rsidRPr="00D73CDE" w:rsidRDefault="009B35BD" w:rsidP="00624C37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D73CDE" w:rsidRDefault="00D93F87" w:rsidP="00D93F87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20.05-24.05</w:t>
            </w:r>
          </w:p>
        </w:tc>
        <w:tc>
          <w:tcPr>
            <w:tcW w:w="6771" w:type="dxa"/>
          </w:tcPr>
          <w:p w:rsidR="00D73CDE" w:rsidRPr="00D73CDE" w:rsidRDefault="00A05D63" w:rsidP="004E730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Опыты и эксперименты</w:t>
            </w:r>
          </w:p>
          <w:p w:rsidR="00CB325E" w:rsidRPr="00D73CDE" w:rsidRDefault="00CB325E" w:rsidP="004E730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9B35BD" w:rsidRPr="00D73CDE" w:rsidTr="00D73CDE">
        <w:tc>
          <w:tcPr>
            <w:tcW w:w="2159" w:type="dxa"/>
            <w:vMerge/>
          </w:tcPr>
          <w:p w:rsidR="009B35BD" w:rsidRPr="00D73CDE" w:rsidRDefault="009B35BD" w:rsidP="00624C37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9B35BD" w:rsidRPr="00D73CDE" w:rsidRDefault="00D93F87" w:rsidP="00D93F87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27.05-31.05</w:t>
            </w:r>
          </w:p>
        </w:tc>
        <w:tc>
          <w:tcPr>
            <w:tcW w:w="6771" w:type="dxa"/>
          </w:tcPr>
          <w:p w:rsidR="009B35BD" w:rsidRPr="00D73CDE" w:rsidRDefault="00D73CDE" w:rsidP="004E730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Здравствуй лето!</w:t>
            </w:r>
          </w:p>
        </w:tc>
      </w:tr>
    </w:tbl>
    <w:p w:rsidR="009B35BD" w:rsidRPr="00D73CDE" w:rsidRDefault="009B35BD" w:rsidP="00624C37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20"/>
          <w:szCs w:val="20"/>
          <w:lang w:eastAsia="ru-RU"/>
        </w:rPr>
      </w:pPr>
    </w:p>
    <w:p w:rsidR="00A05D63" w:rsidRPr="00D73CDE" w:rsidRDefault="00A05D63" w:rsidP="00BE31BF">
      <w:pPr>
        <w:tabs>
          <w:tab w:val="left" w:pos="4700"/>
        </w:tabs>
        <w:jc w:val="center"/>
        <w:rPr>
          <w:rFonts w:ascii="Times New Roman" w:hAnsi="Times New Roman" w:cs="Times New Roman"/>
          <w:b/>
          <w:i/>
        </w:rPr>
      </w:pPr>
      <w:r w:rsidRPr="00D73CDE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3CA6CCC0" wp14:editId="6609AD47">
            <wp:simplePos x="0" y="0"/>
            <wp:positionH relativeFrom="column">
              <wp:posOffset>-44450</wp:posOffset>
            </wp:positionH>
            <wp:positionV relativeFrom="paragraph">
              <wp:posOffset>26670</wp:posOffset>
            </wp:positionV>
            <wp:extent cx="908050" cy="744220"/>
            <wp:effectExtent l="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74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3CDE">
        <w:rPr>
          <w:rFonts w:ascii="Times New Roman" w:hAnsi="Times New Roman" w:cs="Times New Roman"/>
          <w:b/>
          <w:i/>
        </w:rPr>
        <w:t>Муниципальное бюджетное дошкольное образовательное учреждение «Детский сад № 104 «Зорька» комбинированного</w:t>
      </w:r>
      <w:r w:rsidRPr="00D73CDE">
        <w:rPr>
          <w:rFonts w:ascii="Times New Roman" w:hAnsi="Times New Roman" w:cs="Times New Roman"/>
        </w:rPr>
        <w:t xml:space="preserve"> </w:t>
      </w:r>
      <w:r w:rsidRPr="00D73CDE">
        <w:rPr>
          <w:rFonts w:ascii="Times New Roman" w:hAnsi="Times New Roman" w:cs="Times New Roman"/>
          <w:b/>
          <w:i/>
        </w:rPr>
        <w:t>вида</w:t>
      </w:r>
    </w:p>
    <w:p w:rsidR="00A05D63" w:rsidRPr="00056B6E" w:rsidRDefault="00A05D63" w:rsidP="00BE31BF">
      <w:pPr>
        <w:tabs>
          <w:tab w:val="left" w:pos="4700"/>
        </w:tabs>
        <w:jc w:val="center"/>
        <w:rPr>
          <w:rFonts w:ascii="Times New Roman" w:hAnsi="Times New Roman" w:cs="Times New Roman"/>
          <w:b/>
          <w:i/>
        </w:rPr>
      </w:pPr>
      <w:r w:rsidRPr="00D73CDE">
        <w:rPr>
          <w:rFonts w:ascii="Times New Roman" w:hAnsi="Times New Roman" w:cs="Times New Roman"/>
          <w:b/>
          <w:i/>
        </w:rPr>
        <w:t xml:space="preserve">670023, г. Улан-Удэ, ул. Строителей, 19а, телефакс8(3012)22-55-99, </w:t>
      </w:r>
      <w:r w:rsidRPr="00D73CDE">
        <w:rPr>
          <w:rFonts w:ascii="Times New Roman" w:hAnsi="Times New Roman" w:cs="Times New Roman"/>
          <w:b/>
          <w:i/>
          <w:lang w:val="en-US"/>
        </w:rPr>
        <w:t>e</w:t>
      </w:r>
      <w:r w:rsidRPr="00D73CDE">
        <w:rPr>
          <w:rFonts w:ascii="Times New Roman" w:hAnsi="Times New Roman" w:cs="Times New Roman"/>
          <w:b/>
          <w:i/>
        </w:rPr>
        <w:t>-</w:t>
      </w:r>
      <w:r w:rsidRPr="00D73CDE">
        <w:rPr>
          <w:rFonts w:ascii="Times New Roman" w:hAnsi="Times New Roman" w:cs="Times New Roman"/>
          <w:b/>
          <w:i/>
          <w:lang w:val="en-US"/>
        </w:rPr>
        <w:t>mail</w:t>
      </w:r>
      <w:r w:rsidRPr="00D73CDE">
        <w:rPr>
          <w:rFonts w:ascii="Times New Roman" w:hAnsi="Times New Roman" w:cs="Times New Roman"/>
          <w:b/>
          <w:i/>
        </w:rPr>
        <w:t xml:space="preserve">: </w:t>
      </w:r>
      <w:hyperlink r:id="rId7" w:history="1">
        <w:r w:rsidR="00056B6E" w:rsidRPr="00716DDB">
          <w:rPr>
            <w:rStyle w:val="a4"/>
            <w:rFonts w:ascii="Times New Roman" w:hAnsi="Times New Roman" w:cs="Times New Roman"/>
            <w:b/>
            <w:i/>
            <w:lang w:val="en-US"/>
          </w:rPr>
          <w:t>ds</w:t>
        </w:r>
        <w:r w:rsidR="00056B6E" w:rsidRPr="00716DDB">
          <w:rPr>
            <w:rStyle w:val="a4"/>
            <w:rFonts w:ascii="Times New Roman" w:hAnsi="Times New Roman" w:cs="Times New Roman"/>
            <w:b/>
            <w:i/>
          </w:rPr>
          <w:t>_104@</w:t>
        </w:r>
        <w:proofErr w:type="spellStart"/>
        <w:r w:rsidR="00056B6E" w:rsidRPr="00716DDB">
          <w:rPr>
            <w:rStyle w:val="a4"/>
            <w:rFonts w:ascii="Times New Roman" w:hAnsi="Times New Roman" w:cs="Times New Roman"/>
            <w:b/>
            <w:i/>
            <w:lang w:val="en-US"/>
          </w:rPr>
          <w:t>govrb</w:t>
        </w:r>
        <w:proofErr w:type="spellEnd"/>
        <w:r w:rsidR="00056B6E" w:rsidRPr="00716DDB">
          <w:rPr>
            <w:rStyle w:val="a4"/>
            <w:rFonts w:ascii="Times New Roman" w:hAnsi="Times New Roman" w:cs="Times New Roman"/>
            <w:b/>
            <w:i/>
          </w:rPr>
          <w:t>.</w:t>
        </w:r>
        <w:proofErr w:type="spellStart"/>
        <w:r w:rsidR="00056B6E" w:rsidRPr="00716DDB">
          <w:rPr>
            <w:rStyle w:val="a4"/>
            <w:rFonts w:ascii="Times New Roman" w:hAnsi="Times New Roman" w:cs="Times New Roman"/>
            <w:b/>
            <w:i/>
            <w:lang w:val="en-US"/>
          </w:rPr>
          <w:t>ru</w:t>
        </w:r>
        <w:proofErr w:type="spellEnd"/>
      </w:hyperlink>
    </w:p>
    <w:p w:rsidR="00BE31BF" w:rsidRDefault="00A05D63" w:rsidP="00BE31BF">
      <w:pPr>
        <w:tabs>
          <w:tab w:val="center" w:pos="4677"/>
          <w:tab w:val="left" w:pos="6410"/>
          <w:tab w:val="right" w:pos="9355"/>
        </w:tabs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D73CDE">
        <w:rPr>
          <w:rFonts w:ascii="Times New Roman" w:hAnsi="Times New Roman" w:cs="Times New Roman"/>
          <w:b/>
          <w:noProof/>
          <w:lang w:eastAsia="ru-RU"/>
        </w:rPr>
        <w:t>Годовое комплексоно-тематическое планирование на 2023-2024гг.</w:t>
      </w:r>
    </w:p>
    <w:p w:rsidR="00A05D63" w:rsidRPr="00D73CDE" w:rsidRDefault="00A05D63" w:rsidP="00BE31BF">
      <w:pPr>
        <w:tabs>
          <w:tab w:val="center" w:pos="4677"/>
          <w:tab w:val="left" w:pos="6410"/>
          <w:tab w:val="right" w:pos="9355"/>
        </w:tabs>
        <w:jc w:val="center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>(</w:t>
      </w:r>
      <w:r w:rsidRPr="00D73CDE">
        <w:rPr>
          <w:rFonts w:ascii="Times New Roman" w:hAnsi="Times New Roman" w:cs="Times New Roman"/>
          <w:b/>
          <w:noProof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lang w:eastAsia="ru-RU"/>
        </w:rPr>
        <w:t xml:space="preserve">Возраст детей </w:t>
      </w:r>
      <w:r w:rsidRPr="00D73CDE">
        <w:rPr>
          <w:rFonts w:ascii="Times New Roman" w:hAnsi="Times New Roman" w:cs="Times New Roman"/>
          <w:b/>
          <w:noProof/>
          <w:lang w:eastAsia="ru-RU"/>
        </w:rPr>
        <w:t xml:space="preserve">3-4 </w:t>
      </w:r>
      <w:r>
        <w:rPr>
          <w:rFonts w:ascii="Times New Roman" w:hAnsi="Times New Roman" w:cs="Times New Roman"/>
          <w:b/>
          <w:noProof/>
          <w:lang w:eastAsia="ru-RU"/>
        </w:rPr>
        <w:t>г</w:t>
      </w:r>
      <w:r w:rsidRPr="00D73CDE">
        <w:rPr>
          <w:rFonts w:ascii="Times New Roman" w:hAnsi="Times New Roman" w:cs="Times New Roman"/>
          <w:b/>
          <w:noProof/>
          <w:lang w:eastAsia="ru-RU"/>
        </w:rPr>
        <w:t>ода</w:t>
      </w:r>
      <w:r>
        <w:rPr>
          <w:rFonts w:ascii="Times New Roman" w:hAnsi="Times New Roman" w:cs="Times New Roman"/>
          <w:b/>
          <w:noProof/>
          <w:lang w:eastAsia="ru-RU"/>
        </w:rPr>
        <w:t>)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59"/>
        <w:gridCol w:w="1555"/>
        <w:gridCol w:w="6771"/>
      </w:tblGrid>
      <w:tr w:rsidR="00A05D63" w:rsidRPr="00D73CDE" w:rsidTr="006D23A0">
        <w:tc>
          <w:tcPr>
            <w:tcW w:w="2159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555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6771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Темы</w:t>
            </w:r>
          </w:p>
        </w:tc>
      </w:tr>
      <w:tr w:rsidR="00A05D63" w:rsidRPr="00D73CDE" w:rsidTr="006D23A0">
        <w:tc>
          <w:tcPr>
            <w:tcW w:w="2159" w:type="dxa"/>
            <w:vMerge w:val="restart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Сентябрь</w:t>
            </w:r>
          </w:p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1.09-8.09</w:t>
            </w:r>
          </w:p>
        </w:tc>
        <w:tc>
          <w:tcPr>
            <w:tcW w:w="6771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Здравствуй, детский сад</w:t>
            </w:r>
          </w:p>
        </w:tc>
      </w:tr>
      <w:tr w:rsidR="00A05D63" w:rsidRPr="00D73CDE" w:rsidTr="006D23A0">
        <w:tc>
          <w:tcPr>
            <w:tcW w:w="2159" w:type="dxa"/>
            <w:vMerge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11.09-16.09</w:t>
            </w:r>
          </w:p>
        </w:tc>
        <w:tc>
          <w:tcPr>
            <w:tcW w:w="6771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Здравствуй детский сад. Наши игрушки</w:t>
            </w:r>
          </w:p>
        </w:tc>
      </w:tr>
      <w:tr w:rsidR="00A05D63" w:rsidRPr="00D73CDE" w:rsidTr="006D23A0">
        <w:tc>
          <w:tcPr>
            <w:tcW w:w="2159" w:type="dxa"/>
            <w:vMerge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18.09-22.09</w:t>
            </w:r>
          </w:p>
        </w:tc>
        <w:tc>
          <w:tcPr>
            <w:tcW w:w="6771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Мои друзья. Я человек</w:t>
            </w:r>
          </w:p>
        </w:tc>
      </w:tr>
      <w:tr w:rsidR="00A05D63" w:rsidRPr="00D73CDE" w:rsidTr="006D23A0">
        <w:tc>
          <w:tcPr>
            <w:tcW w:w="2159" w:type="dxa"/>
            <w:vMerge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771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Наши добрые дела. Учимся дружить</w:t>
            </w:r>
          </w:p>
        </w:tc>
      </w:tr>
      <w:tr w:rsidR="00A05D63" w:rsidRPr="00D73CDE" w:rsidTr="006D23A0">
        <w:tc>
          <w:tcPr>
            <w:tcW w:w="2159" w:type="dxa"/>
            <w:vMerge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25.09-29.09</w:t>
            </w:r>
          </w:p>
        </w:tc>
        <w:tc>
          <w:tcPr>
            <w:tcW w:w="6771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Труд взрослых. Профессии детского сада. Тематический день «День воспитателя и всех работников детского сада»</w:t>
            </w:r>
          </w:p>
        </w:tc>
      </w:tr>
      <w:tr w:rsidR="00A05D63" w:rsidRPr="00D73CDE" w:rsidTr="006D23A0">
        <w:tc>
          <w:tcPr>
            <w:tcW w:w="2159" w:type="dxa"/>
            <w:vMerge w:val="restart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Октябрь</w:t>
            </w:r>
          </w:p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2.10-6.10</w:t>
            </w:r>
          </w:p>
        </w:tc>
        <w:tc>
          <w:tcPr>
            <w:tcW w:w="6771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Кладовая природы. Кладовая витаминов-овощи</w:t>
            </w:r>
          </w:p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Тематический день «Международный день пожилых людей»</w:t>
            </w:r>
          </w:p>
        </w:tc>
      </w:tr>
      <w:tr w:rsidR="00A05D63" w:rsidRPr="00D73CDE" w:rsidTr="006D23A0">
        <w:tc>
          <w:tcPr>
            <w:tcW w:w="2159" w:type="dxa"/>
            <w:vMerge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9.10-13.10</w:t>
            </w:r>
          </w:p>
        </w:tc>
        <w:tc>
          <w:tcPr>
            <w:tcW w:w="6771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Золотая осень</w:t>
            </w:r>
          </w:p>
        </w:tc>
      </w:tr>
      <w:tr w:rsidR="00A05D63" w:rsidRPr="00D73CDE" w:rsidTr="006D23A0">
        <w:tc>
          <w:tcPr>
            <w:tcW w:w="2159" w:type="dxa"/>
            <w:vMerge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16.10-20.10</w:t>
            </w:r>
          </w:p>
        </w:tc>
        <w:tc>
          <w:tcPr>
            <w:tcW w:w="6771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Золотая осень. Осень в лесу</w:t>
            </w:r>
          </w:p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Тематический день «День отца»</w:t>
            </w:r>
          </w:p>
        </w:tc>
      </w:tr>
      <w:tr w:rsidR="00A05D63" w:rsidRPr="00D73CDE" w:rsidTr="006D23A0">
        <w:tc>
          <w:tcPr>
            <w:tcW w:w="2159" w:type="dxa"/>
            <w:vMerge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23.10-27.10</w:t>
            </w:r>
          </w:p>
        </w:tc>
        <w:tc>
          <w:tcPr>
            <w:tcW w:w="6771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Золотая осень.  В гостях у бабушки в деревне</w:t>
            </w:r>
          </w:p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Тематический день «Международный день анимации»</w:t>
            </w:r>
          </w:p>
        </w:tc>
      </w:tr>
      <w:tr w:rsidR="00A05D63" w:rsidRPr="00D73CDE" w:rsidTr="006D23A0">
        <w:tc>
          <w:tcPr>
            <w:tcW w:w="2159" w:type="dxa"/>
            <w:vMerge w:val="restart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Ноябрь</w:t>
            </w:r>
          </w:p>
          <w:p w:rsidR="00A05D63" w:rsidRPr="00D73CDE" w:rsidRDefault="00A05D63" w:rsidP="006D23A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05D63" w:rsidRPr="00D73CDE" w:rsidRDefault="00A05D63" w:rsidP="006D23A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05D63" w:rsidRPr="00D73CDE" w:rsidRDefault="00A05D63" w:rsidP="006D23A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05D63" w:rsidRPr="00D73CDE" w:rsidRDefault="00A05D63" w:rsidP="006D23A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30.10-3.11</w:t>
            </w:r>
          </w:p>
        </w:tc>
        <w:tc>
          <w:tcPr>
            <w:tcW w:w="6771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Страна. В которой я живу. Я живу в России</w:t>
            </w:r>
          </w:p>
        </w:tc>
      </w:tr>
      <w:tr w:rsidR="00A05D63" w:rsidRPr="00D73CDE" w:rsidTr="006D23A0">
        <w:tc>
          <w:tcPr>
            <w:tcW w:w="2159" w:type="dxa"/>
            <w:vMerge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6.11-10.11</w:t>
            </w:r>
          </w:p>
        </w:tc>
        <w:tc>
          <w:tcPr>
            <w:tcW w:w="6771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Мой дом, мой город. Мой дом, моя улица</w:t>
            </w:r>
          </w:p>
        </w:tc>
      </w:tr>
      <w:tr w:rsidR="00A05D63" w:rsidRPr="00D73CDE" w:rsidTr="006D23A0">
        <w:tc>
          <w:tcPr>
            <w:tcW w:w="2159" w:type="dxa"/>
            <w:vMerge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13.11-17.11</w:t>
            </w:r>
          </w:p>
        </w:tc>
        <w:tc>
          <w:tcPr>
            <w:tcW w:w="6771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Мир предметов техники. Мир предметов вокруг нас</w:t>
            </w:r>
          </w:p>
        </w:tc>
      </w:tr>
      <w:tr w:rsidR="00A05D63" w:rsidRPr="00D73CDE" w:rsidTr="006D23A0">
        <w:tc>
          <w:tcPr>
            <w:tcW w:w="2159" w:type="dxa"/>
            <w:vMerge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20.11-24.11</w:t>
            </w:r>
          </w:p>
        </w:tc>
        <w:tc>
          <w:tcPr>
            <w:tcW w:w="6771" w:type="dxa"/>
          </w:tcPr>
          <w:p w:rsidR="00A05D63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Семья и семейные традиции. Моя семья «День матери»</w:t>
            </w:r>
          </w:p>
          <w:p w:rsidR="00212EEB" w:rsidRPr="00D73CDE" w:rsidRDefault="00212EEB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212EE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Тематический день « 115 лет со дня рождения Н.Н. Носова»</w:t>
            </w:r>
          </w:p>
        </w:tc>
      </w:tr>
      <w:tr w:rsidR="00A05D63" w:rsidRPr="00D73CDE" w:rsidTr="006D23A0">
        <w:tc>
          <w:tcPr>
            <w:tcW w:w="2159" w:type="dxa"/>
            <w:vMerge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27.11-01.12</w:t>
            </w:r>
          </w:p>
        </w:tc>
        <w:tc>
          <w:tcPr>
            <w:tcW w:w="6771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Юный Гражданин. Оденем куклу на прогулку</w:t>
            </w:r>
          </w:p>
        </w:tc>
      </w:tr>
      <w:tr w:rsidR="00A05D63" w:rsidRPr="00D73CDE" w:rsidTr="006D23A0">
        <w:tc>
          <w:tcPr>
            <w:tcW w:w="2159" w:type="dxa"/>
            <w:vMerge w:val="restart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Декабрь</w:t>
            </w:r>
          </w:p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4.12-8.12</w:t>
            </w:r>
          </w:p>
        </w:tc>
        <w:tc>
          <w:tcPr>
            <w:tcW w:w="6771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Зимушка-зима. Тематический день «Международный день художника»</w:t>
            </w:r>
          </w:p>
        </w:tc>
      </w:tr>
      <w:tr w:rsidR="00A05D63" w:rsidRPr="00D73CDE" w:rsidTr="006D23A0">
        <w:tc>
          <w:tcPr>
            <w:tcW w:w="2159" w:type="dxa"/>
            <w:vMerge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11.12-15.12</w:t>
            </w:r>
          </w:p>
        </w:tc>
        <w:tc>
          <w:tcPr>
            <w:tcW w:w="6771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Зима в лесу. Дикие животные</w:t>
            </w:r>
          </w:p>
        </w:tc>
      </w:tr>
      <w:tr w:rsidR="00A05D63" w:rsidRPr="00D73CDE" w:rsidTr="006D23A0">
        <w:tc>
          <w:tcPr>
            <w:tcW w:w="2159" w:type="dxa"/>
            <w:vMerge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18.12-22.12</w:t>
            </w:r>
          </w:p>
        </w:tc>
        <w:tc>
          <w:tcPr>
            <w:tcW w:w="6771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К нам шагает Новый год. Скоро праздник</w:t>
            </w:r>
          </w:p>
        </w:tc>
      </w:tr>
      <w:tr w:rsidR="00A05D63" w:rsidRPr="00D73CDE" w:rsidTr="006D23A0">
        <w:tc>
          <w:tcPr>
            <w:tcW w:w="2159" w:type="dxa"/>
            <w:vMerge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25.12-29.12</w:t>
            </w:r>
          </w:p>
        </w:tc>
        <w:tc>
          <w:tcPr>
            <w:tcW w:w="6771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Новогодние чудеса. Здравствуй, Дедушка Мороз!</w:t>
            </w:r>
          </w:p>
        </w:tc>
      </w:tr>
      <w:tr w:rsidR="00A05D63" w:rsidRPr="00D73CDE" w:rsidTr="006D23A0">
        <w:tc>
          <w:tcPr>
            <w:tcW w:w="2159" w:type="dxa"/>
            <w:vMerge w:val="restart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Январь</w:t>
            </w:r>
          </w:p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9.01-12.01</w:t>
            </w:r>
          </w:p>
        </w:tc>
        <w:tc>
          <w:tcPr>
            <w:tcW w:w="6771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Зимние забавы</w:t>
            </w:r>
          </w:p>
        </w:tc>
      </w:tr>
      <w:tr w:rsidR="00A05D63" w:rsidRPr="00D73CDE" w:rsidTr="006D23A0">
        <w:tc>
          <w:tcPr>
            <w:tcW w:w="2159" w:type="dxa"/>
            <w:vMerge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15.01-19.01</w:t>
            </w:r>
          </w:p>
        </w:tc>
        <w:tc>
          <w:tcPr>
            <w:tcW w:w="6771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Друзья спорта</w:t>
            </w:r>
          </w:p>
        </w:tc>
      </w:tr>
      <w:tr w:rsidR="00A05D63" w:rsidRPr="00D73CDE" w:rsidTr="006D23A0">
        <w:tc>
          <w:tcPr>
            <w:tcW w:w="2159" w:type="dxa"/>
            <w:vMerge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22.01-26.01</w:t>
            </w:r>
          </w:p>
        </w:tc>
        <w:tc>
          <w:tcPr>
            <w:tcW w:w="6771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Путешествие по странам и континентам</w:t>
            </w:r>
          </w:p>
        </w:tc>
      </w:tr>
      <w:tr w:rsidR="00A05D63" w:rsidRPr="00D73CDE" w:rsidTr="006D23A0">
        <w:tc>
          <w:tcPr>
            <w:tcW w:w="2159" w:type="dxa"/>
            <w:vMerge w:val="restart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Февраль</w:t>
            </w:r>
          </w:p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29.01-2.02</w:t>
            </w:r>
          </w:p>
        </w:tc>
        <w:tc>
          <w:tcPr>
            <w:tcW w:w="6771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Дорожная безопасность. На улицах города</w:t>
            </w:r>
          </w:p>
        </w:tc>
      </w:tr>
      <w:tr w:rsidR="00A05D63" w:rsidRPr="00D73CDE" w:rsidTr="006D23A0">
        <w:tc>
          <w:tcPr>
            <w:tcW w:w="2159" w:type="dxa"/>
            <w:vMerge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5.02-9.02</w:t>
            </w:r>
          </w:p>
        </w:tc>
        <w:tc>
          <w:tcPr>
            <w:tcW w:w="6771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Транспорт </w:t>
            </w:r>
          </w:p>
        </w:tc>
      </w:tr>
      <w:tr w:rsidR="00A05D63" w:rsidRPr="00D73CDE" w:rsidTr="006D23A0">
        <w:tc>
          <w:tcPr>
            <w:tcW w:w="2159" w:type="dxa"/>
            <w:vMerge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12.02-16.02</w:t>
            </w:r>
          </w:p>
        </w:tc>
        <w:tc>
          <w:tcPr>
            <w:tcW w:w="6771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Труд взрослых. Профессии</w:t>
            </w:r>
          </w:p>
        </w:tc>
      </w:tr>
      <w:tr w:rsidR="00A05D63" w:rsidRPr="00D73CDE" w:rsidTr="006D23A0">
        <w:trPr>
          <w:trHeight w:val="110"/>
        </w:trPr>
        <w:tc>
          <w:tcPr>
            <w:tcW w:w="2159" w:type="dxa"/>
            <w:vMerge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19.02-23.02</w:t>
            </w:r>
          </w:p>
        </w:tc>
        <w:tc>
          <w:tcPr>
            <w:tcW w:w="6771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День защитника Отечества</w:t>
            </w:r>
          </w:p>
        </w:tc>
      </w:tr>
      <w:tr w:rsidR="00A05D63" w:rsidRPr="00D73CDE" w:rsidTr="006D23A0">
        <w:tc>
          <w:tcPr>
            <w:tcW w:w="2159" w:type="dxa"/>
            <w:vMerge w:val="restart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Март</w:t>
            </w:r>
          </w:p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26.02-1.03</w:t>
            </w:r>
          </w:p>
        </w:tc>
        <w:tc>
          <w:tcPr>
            <w:tcW w:w="6771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Водоемы и его обитатели. Подводный мир</w:t>
            </w:r>
          </w:p>
        </w:tc>
      </w:tr>
      <w:tr w:rsidR="00A05D63" w:rsidRPr="00D73CDE" w:rsidTr="006D23A0">
        <w:tc>
          <w:tcPr>
            <w:tcW w:w="2159" w:type="dxa"/>
            <w:vMerge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4.03-8.03</w:t>
            </w:r>
          </w:p>
        </w:tc>
        <w:tc>
          <w:tcPr>
            <w:tcW w:w="6771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Международный Женский день</w:t>
            </w:r>
          </w:p>
        </w:tc>
      </w:tr>
      <w:tr w:rsidR="00A05D63" w:rsidRPr="00D73CDE" w:rsidTr="006D23A0">
        <w:tc>
          <w:tcPr>
            <w:tcW w:w="2159" w:type="dxa"/>
            <w:vMerge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11.03-15.03</w:t>
            </w:r>
          </w:p>
        </w:tc>
        <w:tc>
          <w:tcPr>
            <w:tcW w:w="6771" w:type="dxa"/>
          </w:tcPr>
          <w:p w:rsidR="00A05D63" w:rsidRPr="00D73CDE" w:rsidRDefault="00093F58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Народное творчество, </w:t>
            </w:r>
            <w:r w:rsidR="00A05D63"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культура и традиции. Русское народное творчество</w:t>
            </w:r>
          </w:p>
        </w:tc>
      </w:tr>
      <w:tr w:rsidR="00A05D63" w:rsidRPr="00D73CDE" w:rsidTr="006D23A0">
        <w:tc>
          <w:tcPr>
            <w:tcW w:w="2159" w:type="dxa"/>
            <w:vMerge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18.03-22.03</w:t>
            </w:r>
          </w:p>
        </w:tc>
        <w:tc>
          <w:tcPr>
            <w:tcW w:w="6771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Неделя здоровья</w:t>
            </w:r>
          </w:p>
        </w:tc>
      </w:tr>
      <w:tr w:rsidR="00A05D63" w:rsidRPr="00D73CDE" w:rsidTr="006D23A0">
        <w:tc>
          <w:tcPr>
            <w:tcW w:w="2159" w:type="dxa"/>
            <w:vMerge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25.03-29.03</w:t>
            </w:r>
          </w:p>
        </w:tc>
        <w:tc>
          <w:tcPr>
            <w:tcW w:w="6771" w:type="dxa"/>
          </w:tcPr>
          <w:p w:rsidR="00A05D63" w:rsidRPr="00D73CDE" w:rsidRDefault="00A05D63" w:rsidP="004D03A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="004D03A1"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Неделя детской книги</w:t>
            </w:r>
          </w:p>
        </w:tc>
      </w:tr>
      <w:tr w:rsidR="00A05D63" w:rsidRPr="00D73CDE" w:rsidTr="006D23A0">
        <w:tc>
          <w:tcPr>
            <w:tcW w:w="2159" w:type="dxa"/>
            <w:vMerge w:val="restart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Апрель</w:t>
            </w:r>
          </w:p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1.04-5.04</w:t>
            </w:r>
          </w:p>
        </w:tc>
        <w:tc>
          <w:tcPr>
            <w:tcW w:w="6771" w:type="dxa"/>
          </w:tcPr>
          <w:p w:rsidR="004D03A1" w:rsidRPr="004D03A1" w:rsidRDefault="004D03A1" w:rsidP="004D03A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4D03A1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Театральная неделя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.</w:t>
            </w: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В гостях у сказки</w:t>
            </w:r>
          </w:p>
          <w:p w:rsidR="00A05D63" w:rsidRPr="00D73CDE" w:rsidRDefault="00A05D63" w:rsidP="004D03A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A05D63" w:rsidRPr="00D73CDE" w:rsidTr="006D23A0">
        <w:tc>
          <w:tcPr>
            <w:tcW w:w="2159" w:type="dxa"/>
            <w:vMerge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8.04-12.04</w:t>
            </w:r>
          </w:p>
        </w:tc>
        <w:tc>
          <w:tcPr>
            <w:tcW w:w="6771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День космонавтики. Светит солнышко в окошко</w:t>
            </w:r>
          </w:p>
        </w:tc>
      </w:tr>
      <w:tr w:rsidR="00A05D63" w:rsidRPr="00D73CDE" w:rsidTr="006D23A0">
        <w:tc>
          <w:tcPr>
            <w:tcW w:w="2159" w:type="dxa"/>
            <w:vMerge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15.04-19.04</w:t>
            </w:r>
          </w:p>
        </w:tc>
        <w:tc>
          <w:tcPr>
            <w:tcW w:w="6771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Весна красна</w:t>
            </w:r>
          </w:p>
        </w:tc>
      </w:tr>
      <w:tr w:rsidR="00A05D63" w:rsidRPr="00D73CDE" w:rsidTr="006D23A0">
        <w:tc>
          <w:tcPr>
            <w:tcW w:w="2159" w:type="dxa"/>
            <w:vMerge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22.04-27.04</w:t>
            </w:r>
          </w:p>
        </w:tc>
        <w:tc>
          <w:tcPr>
            <w:tcW w:w="6771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Всемирный день Земли. Пернатые соседи</w:t>
            </w:r>
          </w:p>
        </w:tc>
      </w:tr>
      <w:tr w:rsidR="00A05D63" w:rsidRPr="00D73CDE" w:rsidTr="006D23A0">
        <w:tc>
          <w:tcPr>
            <w:tcW w:w="2159" w:type="dxa"/>
            <w:vMerge w:val="restart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555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1.05-3.05</w:t>
            </w:r>
          </w:p>
        </w:tc>
        <w:tc>
          <w:tcPr>
            <w:tcW w:w="6771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Праздник весны и труда. Труд людей весной</w:t>
            </w:r>
          </w:p>
        </w:tc>
      </w:tr>
      <w:tr w:rsidR="00A05D63" w:rsidRPr="00D73CDE" w:rsidTr="006D23A0">
        <w:tc>
          <w:tcPr>
            <w:tcW w:w="2159" w:type="dxa"/>
            <w:vMerge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6.05-8.05</w:t>
            </w:r>
          </w:p>
        </w:tc>
        <w:tc>
          <w:tcPr>
            <w:tcW w:w="6771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День Победы</w:t>
            </w:r>
          </w:p>
        </w:tc>
      </w:tr>
      <w:tr w:rsidR="00A05D63" w:rsidRPr="00D73CDE" w:rsidTr="006D23A0">
        <w:tc>
          <w:tcPr>
            <w:tcW w:w="2159" w:type="dxa"/>
            <w:vMerge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13.05-17.05</w:t>
            </w:r>
          </w:p>
        </w:tc>
        <w:tc>
          <w:tcPr>
            <w:tcW w:w="6771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Путешествие по экологической тропе. Насекомые </w:t>
            </w:r>
          </w:p>
        </w:tc>
      </w:tr>
      <w:tr w:rsidR="00A05D63" w:rsidRPr="00D73CDE" w:rsidTr="006D23A0">
        <w:tc>
          <w:tcPr>
            <w:tcW w:w="2159" w:type="dxa"/>
            <w:vMerge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20.05-24.05</w:t>
            </w:r>
          </w:p>
        </w:tc>
        <w:tc>
          <w:tcPr>
            <w:tcW w:w="6771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Опыты и эксперименты. Следопыты </w:t>
            </w:r>
          </w:p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A05D63" w:rsidRPr="00D73CDE" w:rsidTr="006D23A0">
        <w:tc>
          <w:tcPr>
            <w:tcW w:w="2159" w:type="dxa"/>
            <w:vMerge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27.05-31.05</w:t>
            </w:r>
          </w:p>
        </w:tc>
        <w:tc>
          <w:tcPr>
            <w:tcW w:w="6771" w:type="dxa"/>
          </w:tcPr>
          <w:p w:rsidR="00A05D63" w:rsidRPr="00D73CDE" w:rsidRDefault="00A05D63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D73CD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Здравствуй лето!</w:t>
            </w:r>
          </w:p>
        </w:tc>
      </w:tr>
    </w:tbl>
    <w:p w:rsidR="006D23A0" w:rsidRPr="00D73CDE" w:rsidRDefault="006D23A0" w:rsidP="006D23A0">
      <w:pPr>
        <w:tabs>
          <w:tab w:val="left" w:pos="4700"/>
        </w:tabs>
        <w:jc w:val="center"/>
        <w:rPr>
          <w:rFonts w:ascii="Times New Roman" w:hAnsi="Times New Roman" w:cs="Times New Roman"/>
          <w:b/>
          <w:i/>
        </w:rPr>
      </w:pPr>
      <w:r w:rsidRPr="00D73CDE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6E7A9C1D" wp14:editId="70C4020A">
            <wp:simplePos x="0" y="0"/>
            <wp:positionH relativeFrom="column">
              <wp:posOffset>54610</wp:posOffset>
            </wp:positionH>
            <wp:positionV relativeFrom="paragraph">
              <wp:posOffset>0</wp:posOffset>
            </wp:positionV>
            <wp:extent cx="716915" cy="588645"/>
            <wp:effectExtent l="0" t="0" r="6985" b="190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588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3CDE">
        <w:rPr>
          <w:rFonts w:ascii="Times New Roman" w:hAnsi="Times New Roman" w:cs="Times New Roman"/>
          <w:b/>
          <w:i/>
        </w:rPr>
        <w:t>Муниципальное бюджетное дошкольное образовательное учреждение «Детский сад № 104 «Зорька» комбинированного</w:t>
      </w:r>
      <w:r w:rsidRPr="00D73CDE">
        <w:rPr>
          <w:rFonts w:ascii="Times New Roman" w:hAnsi="Times New Roman" w:cs="Times New Roman"/>
        </w:rPr>
        <w:t xml:space="preserve"> </w:t>
      </w:r>
      <w:r w:rsidRPr="00D73CDE">
        <w:rPr>
          <w:rFonts w:ascii="Times New Roman" w:hAnsi="Times New Roman" w:cs="Times New Roman"/>
          <w:b/>
          <w:i/>
        </w:rPr>
        <w:t xml:space="preserve">вида </w:t>
      </w:r>
    </w:p>
    <w:p w:rsidR="006D23A0" w:rsidRPr="00056B6E" w:rsidRDefault="006D23A0" w:rsidP="006D23A0">
      <w:pPr>
        <w:tabs>
          <w:tab w:val="left" w:pos="4700"/>
        </w:tabs>
        <w:jc w:val="center"/>
        <w:rPr>
          <w:rFonts w:ascii="Times New Roman" w:hAnsi="Times New Roman" w:cs="Times New Roman"/>
          <w:b/>
          <w:i/>
        </w:rPr>
      </w:pPr>
      <w:r w:rsidRPr="00D73CDE">
        <w:rPr>
          <w:rFonts w:ascii="Times New Roman" w:hAnsi="Times New Roman" w:cs="Times New Roman"/>
          <w:b/>
          <w:i/>
        </w:rPr>
        <w:t xml:space="preserve">670023, г. Улан-Удэ, ул. Строителей, 19а, телефакс8(3012)22-55-99, </w:t>
      </w:r>
      <w:r w:rsidRPr="00D73CDE">
        <w:rPr>
          <w:rFonts w:ascii="Times New Roman" w:hAnsi="Times New Roman" w:cs="Times New Roman"/>
          <w:b/>
          <w:i/>
          <w:lang w:val="en-US"/>
        </w:rPr>
        <w:t>e</w:t>
      </w:r>
      <w:r w:rsidRPr="00D73CDE">
        <w:rPr>
          <w:rFonts w:ascii="Times New Roman" w:hAnsi="Times New Roman" w:cs="Times New Roman"/>
          <w:b/>
          <w:i/>
        </w:rPr>
        <w:t>-</w:t>
      </w:r>
      <w:r w:rsidRPr="00D73CDE">
        <w:rPr>
          <w:rFonts w:ascii="Times New Roman" w:hAnsi="Times New Roman" w:cs="Times New Roman"/>
          <w:b/>
          <w:i/>
          <w:lang w:val="en-US"/>
        </w:rPr>
        <w:t>mail</w:t>
      </w:r>
      <w:r w:rsidRPr="00D73CDE">
        <w:rPr>
          <w:rFonts w:ascii="Times New Roman" w:hAnsi="Times New Roman" w:cs="Times New Roman"/>
          <w:b/>
          <w:i/>
        </w:rPr>
        <w:t xml:space="preserve">: </w:t>
      </w:r>
      <w:hyperlink r:id="rId9" w:history="1">
        <w:r w:rsidR="00056B6E" w:rsidRPr="00716DDB">
          <w:rPr>
            <w:rStyle w:val="a4"/>
            <w:rFonts w:ascii="Times New Roman" w:hAnsi="Times New Roman" w:cs="Times New Roman"/>
            <w:b/>
            <w:i/>
            <w:lang w:val="en-US"/>
          </w:rPr>
          <w:t>ds</w:t>
        </w:r>
        <w:r w:rsidR="00056B6E" w:rsidRPr="00716DDB">
          <w:rPr>
            <w:rStyle w:val="a4"/>
            <w:rFonts w:ascii="Times New Roman" w:hAnsi="Times New Roman" w:cs="Times New Roman"/>
            <w:b/>
            <w:i/>
          </w:rPr>
          <w:t>_104@</w:t>
        </w:r>
        <w:proofErr w:type="spellStart"/>
        <w:r w:rsidR="00056B6E" w:rsidRPr="00716DDB">
          <w:rPr>
            <w:rStyle w:val="a4"/>
            <w:rFonts w:ascii="Times New Roman" w:hAnsi="Times New Roman" w:cs="Times New Roman"/>
            <w:b/>
            <w:i/>
            <w:lang w:val="en-US"/>
          </w:rPr>
          <w:t>govrb</w:t>
        </w:r>
        <w:proofErr w:type="spellEnd"/>
        <w:r w:rsidR="00056B6E" w:rsidRPr="00716DDB">
          <w:rPr>
            <w:rStyle w:val="a4"/>
            <w:rFonts w:ascii="Times New Roman" w:hAnsi="Times New Roman" w:cs="Times New Roman"/>
            <w:b/>
            <w:i/>
          </w:rPr>
          <w:t>.</w:t>
        </w:r>
        <w:proofErr w:type="spellStart"/>
        <w:r w:rsidR="00056B6E" w:rsidRPr="00716DDB">
          <w:rPr>
            <w:rStyle w:val="a4"/>
            <w:rFonts w:ascii="Times New Roman" w:hAnsi="Times New Roman" w:cs="Times New Roman"/>
            <w:b/>
            <w:i/>
            <w:lang w:val="en-US"/>
          </w:rPr>
          <w:t>ru</w:t>
        </w:r>
        <w:proofErr w:type="spellEnd"/>
      </w:hyperlink>
    </w:p>
    <w:p w:rsidR="006D23A0" w:rsidRPr="00D73CDE" w:rsidRDefault="006D23A0" w:rsidP="006D23A0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lang w:eastAsia="ru-RU"/>
        </w:rPr>
      </w:pPr>
      <w:r w:rsidRPr="00D73CDE">
        <w:rPr>
          <w:rFonts w:ascii="Times New Roman" w:hAnsi="Times New Roman" w:cs="Times New Roman"/>
          <w:b/>
          <w:noProof/>
          <w:lang w:eastAsia="ru-RU"/>
        </w:rPr>
        <w:t>Годовое комплексоно-тематическое планирование на 2023-2024гг.</w:t>
      </w:r>
      <w:r>
        <w:rPr>
          <w:rFonts w:ascii="Times New Roman" w:hAnsi="Times New Roman" w:cs="Times New Roman"/>
          <w:b/>
          <w:noProof/>
          <w:lang w:eastAsia="ru-RU"/>
        </w:rPr>
        <w:t xml:space="preserve"> (</w:t>
      </w:r>
      <w:r w:rsidRPr="00D73CDE">
        <w:rPr>
          <w:rFonts w:ascii="Times New Roman" w:hAnsi="Times New Roman" w:cs="Times New Roman"/>
          <w:b/>
          <w:noProof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lang w:eastAsia="ru-RU"/>
        </w:rPr>
        <w:t>Возраст детей 4-5</w:t>
      </w:r>
      <w:r w:rsidRPr="00D73CDE">
        <w:rPr>
          <w:rFonts w:ascii="Times New Roman" w:hAnsi="Times New Roman" w:cs="Times New Roman"/>
          <w:b/>
          <w:noProof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lang w:eastAsia="ru-RU"/>
        </w:rPr>
        <w:t>лет)</w:t>
      </w:r>
    </w:p>
    <w:tbl>
      <w:tblPr>
        <w:tblStyle w:val="a3"/>
        <w:tblW w:w="10351" w:type="dxa"/>
        <w:tblLook w:val="04A0" w:firstRow="1" w:lastRow="0" w:firstColumn="1" w:lastColumn="0" w:noHBand="0" w:noVBand="1"/>
      </w:tblPr>
      <w:tblGrid>
        <w:gridCol w:w="2131"/>
        <w:gridCol w:w="1535"/>
        <w:gridCol w:w="6685"/>
      </w:tblGrid>
      <w:tr w:rsidR="006D23A0" w:rsidRPr="00093F58" w:rsidTr="00093F58">
        <w:trPr>
          <w:trHeight w:val="235"/>
        </w:trPr>
        <w:tc>
          <w:tcPr>
            <w:tcW w:w="2131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153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68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Темы</w:t>
            </w:r>
          </w:p>
        </w:tc>
      </w:tr>
      <w:tr w:rsidR="006D23A0" w:rsidRPr="00093F58" w:rsidTr="00093F58">
        <w:trPr>
          <w:trHeight w:val="235"/>
        </w:trPr>
        <w:tc>
          <w:tcPr>
            <w:tcW w:w="2131" w:type="dxa"/>
            <w:vMerge w:val="restart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Сентябрь</w:t>
            </w:r>
          </w:p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1.09-8.09</w:t>
            </w:r>
          </w:p>
        </w:tc>
        <w:tc>
          <w:tcPr>
            <w:tcW w:w="668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«День знаний»</w:t>
            </w:r>
          </w:p>
        </w:tc>
      </w:tr>
      <w:tr w:rsidR="006D23A0" w:rsidRPr="00093F58" w:rsidTr="00093F58">
        <w:trPr>
          <w:trHeight w:val="249"/>
        </w:trPr>
        <w:tc>
          <w:tcPr>
            <w:tcW w:w="2131" w:type="dxa"/>
            <w:vMerge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11.09-16.09</w:t>
            </w:r>
          </w:p>
        </w:tc>
        <w:tc>
          <w:tcPr>
            <w:tcW w:w="668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Здравствуй детский сад!</w:t>
            </w:r>
          </w:p>
        </w:tc>
      </w:tr>
      <w:tr w:rsidR="006D23A0" w:rsidRPr="00093F58" w:rsidTr="00093F58">
        <w:trPr>
          <w:trHeight w:val="249"/>
        </w:trPr>
        <w:tc>
          <w:tcPr>
            <w:tcW w:w="2131" w:type="dxa"/>
            <w:vMerge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18.09-22.09</w:t>
            </w:r>
          </w:p>
        </w:tc>
        <w:tc>
          <w:tcPr>
            <w:tcW w:w="668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Мои друзья. Какой я? Что я знаю о себе?</w:t>
            </w:r>
          </w:p>
        </w:tc>
      </w:tr>
      <w:tr w:rsidR="006D23A0" w:rsidRPr="00093F58" w:rsidTr="00093F58">
        <w:trPr>
          <w:trHeight w:val="249"/>
        </w:trPr>
        <w:tc>
          <w:tcPr>
            <w:tcW w:w="2131" w:type="dxa"/>
            <w:vMerge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668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Наши добрые дела. Мои друзья. Дружба</w:t>
            </w:r>
          </w:p>
        </w:tc>
      </w:tr>
      <w:tr w:rsidR="006D23A0" w:rsidRPr="00093F58" w:rsidTr="00093F58">
        <w:trPr>
          <w:trHeight w:val="498"/>
        </w:trPr>
        <w:tc>
          <w:tcPr>
            <w:tcW w:w="2131" w:type="dxa"/>
            <w:vMerge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25.09-29.09</w:t>
            </w:r>
          </w:p>
        </w:tc>
        <w:tc>
          <w:tcPr>
            <w:tcW w:w="668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Труд взрослых. Волшебные слова и поступки (культура общения, этикет). Тематический день «День воспитателя и всех работников детского сада»</w:t>
            </w:r>
          </w:p>
        </w:tc>
      </w:tr>
      <w:tr w:rsidR="006D23A0" w:rsidRPr="00093F58" w:rsidTr="00093F58">
        <w:trPr>
          <w:trHeight w:val="470"/>
        </w:trPr>
        <w:tc>
          <w:tcPr>
            <w:tcW w:w="2131" w:type="dxa"/>
            <w:vMerge w:val="restart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Октябрь</w:t>
            </w:r>
          </w:p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2.10-6.10</w:t>
            </w:r>
          </w:p>
        </w:tc>
        <w:tc>
          <w:tcPr>
            <w:tcW w:w="6685" w:type="dxa"/>
          </w:tcPr>
          <w:p w:rsidR="006D23A0" w:rsidRPr="00093F58" w:rsidRDefault="006D23A0" w:rsidP="00093F58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Кладовая природы. Урожай в саду и огороде</w:t>
            </w:r>
            <w:r w:rsidR="00093F58"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. </w:t>
            </w: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Тематический день «Международный день пожилых людей»</w:t>
            </w:r>
          </w:p>
        </w:tc>
      </w:tr>
      <w:tr w:rsidR="006D23A0" w:rsidRPr="00093F58" w:rsidTr="00093F58">
        <w:trPr>
          <w:trHeight w:val="249"/>
        </w:trPr>
        <w:tc>
          <w:tcPr>
            <w:tcW w:w="2131" w:type="dxa"/>
            <w:vMerge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9.10-13.10</w:t>
            </w:r>
          </w:p>
        </w:tc>
        <w:tc>
          <w:tcPr>
            <w:tcW w:w="668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Золотая осень</w:t>
            </w:r>
          </w:p>
        </w:tc>
      </w:tr>
      <w:tr w:rsidR="006D23A0" w:rsidRPr="00093F58" w:rsidTr="00093F58">
        <w:trPr>
          <w:trHeight w:val="484"/>
        </w:trPr>
        <w:tc>
          <w:tcPr>
            <w:tcW w:w="2131" w:type="dxa"/>
            <w:vMerge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16.10-20.10</w:t>
            </w:r>
          </w:p>
        </w:tc>
        <w:tc>
          <w:tcPr>
            <w:tcW w:w="6685" w:type="dxa"/>
          </w:tcPr>
          <w:p w:rsidR="006D23A0" w:rsidRPr="00093F58" w:rsidRDefault="006D23A0" w:rsidP="00093F58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Золотая осень. Жизнь диких животных и птиц осенью</w:t>
            </w:r>
            <w:r w:rsidR="00093F58"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. </w:t>
            </w: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Тематический день «День отца»</w:t>
            </w:r>
          </w:p>
        </w:tc>
      </w:tr>
      <w:tr w:rsidR="006D23A0" w:rsidRPr="00093F58" w:rsidTr="00093F58">
        <w:trPr>
          <w:trHeight w:val="498"/>
        </w:trPr>
        <w:tc>
          <w:tcPr>
            <w:tcW w:w="2131" w:type="dxa"/>
            <w:vMerge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23.10-27.10</w:t>
            </w:r>
          </w:p>
        </w:tc>
        <w:tc>
          <w:tcPr>
            <w:tcW w:w="6685" w:type="dxa"/>
          </w:tcPr>
          <w:p w:rsidR="006D23A0" w:rsidRPr="00093F58" w:rsidRDefault="006D23A0" w:rsidP="00093F58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Золотая осень.  Домашние животные</w:t>
            </w:r>
            <w:r w:rsidR="00093F58"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. </w:t>
            </w: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Тематический день «Международный день анимации»</w:t>
            </w:r>
          </w:p>
        </w:tc>
      </w:tr>
      <w:tr w:rsidR="006D23A0" w:rsidRPr="00093F58" w:rsidTr="00093F58">
        <w:trPr>
          <w:trHeight w:val="235"/>
        </w:trPr>
        <w:tc>
          <w:tcPr>
            <w:tcW w:w="2131" w:type="dxa"/>
            <w:vMerge w:val="restart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Ноябрь</w:t>
            </w:r>
          </w:p>
          <w:p w:rsidR="006D23A0" w:rsidRPr="00093F58" w:rsidRDefault="006D23A0" w:rsidP="006D23A0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D23A0" w:rsidRPr="00093F58" w:rsidRDefault="006D23A0" w:rsidP="006D23A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D23A0" w:rsidRPr="00093F58" w:rsidRDefault="006D23A0" w:rsidP="006D23A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D23A0" w:rsidRPr="00093F58" w:rsidRDefault="006D23A0" w:rsidP="006D23A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30.10-3.11</w:t>
            </w:r>
          </w:p>
        </w:tc>
        <w:tc>
          <w:tcPr>
            <w:tcW w:w="668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Страна, в </w:t>
            </w:r>
            <w:r w:rsidR="00BE07E5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которой я живу. «День наро</w:t>
            </w: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дного единства»</w:t>
            </w:r>
          </w:p>
        </w:tc>
      </w:tr>
      <w:tr w:rsidR="006D23A0" w:rsidRPr="00093F58" w:rsidTr="00093F58">
        <w:trPr>
          <w:trHeight w:val="249"/>
        </w:trPr>
        <w:tc>
          <w:tcPr>
            <w:tcW w:w="2131" w:type="dxa"/>
            <w:vMerge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6.11-10.11</w:t>
            </w:r>
          </w:p>
        </w:tc>
        <w:tc>
          <w:tcPr>
            <w:tcW w:w="668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Мой дом, мой город</w:t>
            </w:r>
          </w:p>
        </w:tc>
      </w:tr>
      <w:tr w:rsidR="006D23A0" w:rsidRPr="00093F58" w:rsidTr="00093F58">
        <w:trPr>
          <w:trHeight w:val="249"/>
        </w:trPr>
        <w:tc>
          <w:tcPr>
            <w:tcW w:w="2131" w:type="dxa"/>
            <w:vMerge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13.11-17.11</w:t>
            </w:r>
          </w:p>
        </w:tc>
        <w:tc>
          <w:tcPr>
            <w:tcW w:w="668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Мир предметов техники. Помощники в доме</w:t>
            </w:r>
          </w:p>
        </w:tc>
      </w:tr>
      <w:tr w:rsidR="006D23A0" w:rsidRPr="00093F58" w:rsidTr="00093F58">
        <w:trPr>
          <w:trHeight w:val="249"/>
        </w:trPr>
        <w:tc>
          <w:tcPr>
            <w:tcW w:w="2131" w:type="dxa"/>
            <w:vMerge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20.11-24.11</w:t>
            </w:r>
          </w:p>
        </w:tc>
        <w:tc>
          <w:tcPr>
            <w:tcW w:w="6685" w:type="dxa"/>
          </w:tcPr>
          <w:p w:rsidR="006D23A0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Семья и семейные традиции. «День матери»</w:t>
            </w:r>
          </w:p>
          <w:p w:rsidR="004D03A1" w:rsidRPr="00093F58" w:rsidRDefault="004D03A1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4D03A1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Тематический день « 115 лет со дня рождения Н.Н. Носова»</w:t>
            </w:r>
          </w:p>
        </w:tc>
      </w:tr>
      <w:tr w:rsidR="006D23A0" w:rsidRPr="00093F58" w:rsidTr="00093F58">
        <w:trPr>
          <w:trHeight w:val="484"/>
        </w:trPr>
        <w:tc>
          <w:tcPr>
            <w:tcW w:w="2131" w:type="dxa"/>
            <w:vMerge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27.11-01.12</w:t>
            </w:r>
          </w:p>
        </w:tc>
        <w:tc>
          <w:tcPr>
            <w:tcW w:w="668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Юный Гражданин. Мир зимней одежды и обуви</w:t>
            </w:r>
            <w:r w:rsidR="008E4F5A"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 «тематичекий день герба в Российской Федерации»</w:t>
            </w:r>
          </w:p>
        </w:tc>
      </w:tr>
      <w:tr w:rsidR="006D23A0" w:rsidRPr="00093F58" w:rsidTr="00093F58">
        <w:trPr>
          <w:trHeight w:val="249"/>
        </w:trPr>
        <w:tc>
          <w:tcPr>
            <w:tcW w:w="2131" w:type="dxa"/>
            <w:vMerge w:val="restart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Декабрь</w:t>
            </w:r>
          </w:p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4.12-8.12</w:t>
            </w:r>
          </w:p>
        </w:tc>
        <w:tc>
          <w:tcPr>
            <w:tcW w:w="668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Зимушка-зима. Тематический день «Международный день художника»</w:t>
            </w:r>
          </w:p>
        </w:tc>
      </w:tr>
      <w:tr w:rsidR="006D23A0" w:rsidRPr="00093F58" w:rsidTr="00093F58">
        <w:trPr>
          <w:trHeight w:val="249"/>
        </w:trPr>
        <w:tc>
          <w:tcPr>
            <w:tcW w:w="2131" w:type="dxa"/>
            <w:vMerge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11.12-15.12</w:t>
            </w:r>
          </w:p>
        </w:tc>
        <w:tc>
          <w:tcPr>
            <w:tcW w:w="6685" w:type="dxa"/>
          </w:tcPr>
          <w:p w:rsidR="006D23A0" w:rsidRPr="00093F58" w:rsidRDefault="008E4F5A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Зима в лесу. Жизнь диких животных и птиц зимой</w:t>
            </w:r>
          </w:p>
        </w:tc>
      </w:tr>
      <w:tr w:rsidR="006D23A0" w:rsidRPr="00093F58" w:rsidTr="00093F58">
        <w:trPr>
          <w:trHeight w:val="249"/>
        </w:trPr>
        <w:tc>
          <w:tcPr>
            <w:tcW w:w="2131" w:type="dxa"/>
            <w:vMerge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18.12-22.12</w:t>
            </w:r>
          </w:p>
        </w:tc>
        <w:tc>
          <w:tcPr>
            <w:tcW w:w="668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К нам </w:t>
            </w:r>
            <w:r w:rsidR="008E4F5A"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шагает Новый год</w:t>
            </w:r>
          </w:p>
        </w:tc>
      </w:tr>
      <w:tr w:rsidR="006D23A0" w:rsidRPr="00093F58" w:rsidTr="00093F58">
        <w:trPr>
          <w:trHeight w:val="294"/>
        </w:trPr>
        <w:tc>
          <w:tcPr>
            <w:tcW w:w="2131" w:type="dxa"/>
            <w:vMerge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25.12-29.12</w:t>
            </w:r>
          </w:p>
        </w:tc>
        <w:tc>
          <w:tcPr>
            <w:tcW w:w="668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Новогодние чудеса. Здравствуй, Дедушка Мороз!</w:t>
            </w:r>
          </w:p>
        </w:tc>
      </w:tr>
      <w:tr w:rsidR="006D23A0" w:rsidRPr="00093F58" w:rsidTr="00093F58">
        <w:trPr>
          <w:trHeight w:val="235"/>
        </w:trPr>
        <w:tc>
          <w:tcPr>
            <w:tcW w:w="2131" w:type="dxa"/>
            <w:vMerge w:val="restart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Январь</w:t>
            </w:r>
          </w:p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9.01-12.01</w:t>
            </w:r>
          </w:p>
        </w:tc>
        <w:tc>
          <w:tcPr>
            <w:tcW w:w="668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Зимние забавы</w:t>
            </w:r>
          </w:p>
        </w:tc>
      </w:tr>
      <w:tr w:rsidR="006D23A0" w:rsidRPr="00093F58" w:rsidTr="00093F58">
        <w:trPr>
          <w:trHeight w:val="249"/>
        </w:trPr>
        <w:tc>
          <w:tcPr>
            <w:tcW w:w="2131" w:type="dxa"/>
            <w:vMerge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15.01-19.01</w:t>
            </w:r>
          </w:p>
        </w:tc>
        <w:tc>
          <w:tcPr>
            <w:tcW w:w="668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Друзья спорта</w:t>
            </w:r>
          </w:p>
        </w:tc>
      </w:tr>
      <w:tr w:rsidR="006D23A0" w:rsidRPr="00093F58" w:rsidTr="00093F58">
        <w:trPr>
          <w:trHeight w:val="375"/>
        </w:trPr>
        <w:tc>
          <w:tcPr>
            <w:tcW w:w="2131" w:type="dxa"/>
            <w:vMerge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22.01-26.01</w:t>
            </w:r>
          </w:p>
        </w:tc>
        <w:tc>
          <w:tcPr>
            <w:tcW w:w="668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Путешествие по странам и континентам</w:t>
            </w:r>
            <w:r w:rsidR="00093F58"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 Животные Севера</w:t>
            </w:r>
          </w:p>
        </w:tc>
      </w:tr>
      <w:tr w:rsidR="006D23A0" w:rsidRPr="00093F58" w:rsidTr="00093F58">
        <w:trPr>
          <w:trHeight w:val="235"/>
        </w:trPr>
        <w:tc>
          <w:tcPr>
            <w:tcW w:w="2131" w:type="dxa"/>
            <w:vMerge w:val="restart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Февраль</w:t>
            </w:r>
          </w:p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29.01-2.02</w:t>
            </w:r>
          </w:p>
        </w:tc>
        <w:tc>
          <w:tcPr>
            <w:tcW w:w="668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Дорожна</w:t>
            </w:r>
            <w:r w:rsidR="00093F58"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я безопасность</w:t>
            </w:r>
          </w:p>
        </w:tc>
      </w:tr>
      <w:tr w:rsidR="006D23A0" w:rsidRPr="00093F58" w:rsidTr="00093F58">
        <w:trPr>
          <w:trHeight w:val="262"/>
        </w:trPr>
        <w:tc>
          <w:tcPr>
            <w:tcW w:w="2131" w:type="dxa"/>
            <w:vMerge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5.02-9.02</w:t>
            </w:r>
          </w:p>
        </w:tc>
        <w:tc>
          <w:tcPr>
            <w:tcW w:w="6685" w:type="dxa"/>
          </w:tcPr>
          <w:p w:rsidR="006D23A0" w:rsidRPr="00093F58" w:rsidRDefault="00093F58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Транспорт. Тематический день «День Российской науки»</w:t>
            </w:r>
          </w:p>
        </w:tc>
      </w:tr>
      <w:tr w:rsidR="006D23A0" w:rsidRPr="00093F58" w:rsidTr="00093F58">
        <w:trPr>
          <w:trHeight w:val="249"/>
        </w:trPr>
        <w:tc>
          <w:tcPr>
            <w:tcW w:w="2131" w:type="dxa"/>
            <w:vMerge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12.02-16.02</w:t>
            </w:r>
          </w:p>
        </w:tc>
        <w:tc>
          <w:tcPr>
            <w:tcW w:w="668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Труд взрослых. Профессии</w:t>
            </w:r>
          </w:p>
        </w:tc>
      </w:tr>
      <w:tr w:rsidR="006D23A0" w:rsidRPr="00093F58" w:rsidTr="00093F58">
        <w:trPr>
          <w:trHeight w:val="166"/>
        </w:trPr>
        <w:tc>
          <w:tcPr>
            <w:tcW w:w="2131" w:type="dxa"/>
            <w:vMerge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19.02-23.02</w:t>
            </w:r>
          </w:p>
        </w:tc>
        <w:tc>
          <w:tcPr>
            <w:tcW w:w="668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День защитника Отечества</w:t>
            </w:r>
          </w:p>
        </w:tc>
      </w:tr>
      <w:tr w:rsidR="006D23A0" w:rsidRPr="00093F58" w:rsidTr="00093F58">
        <w:trPr>
          <w:trHeight w:val="235"/>
        </w:trPr>
        <w:tc>
          <w:tcPr>
            <w:tcW w:w="2131" w:type="dxa"/>
            <w:vMerge w:val="restart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Март</w:t>
            </w:r>
          </w:p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26.02-1.03</w:t>
            </w:r>
          </w:p>
        </w:tc>
        <w:tc>
          <w:tcPr>
            <w:tcW w:w="668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Водоем</w:t>
            </w:r>
            <w:r w:rsidR="00093F58"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ы и его обитатели</w:t>
            </w:r>
          </w:p>
        </w:tc>
      </w:tr>
      <w:tr w:rsidR="006D23A0" w:rsidRPr="00093F58" w:rsidTr="00093F58">
        <w:trPr>
          <w:trHeight w:val="249"/>
        </w:trPr>
        <w:tc>
          <w:tcPr>
            <w:tcW w:w="2131" w:type="dxa"/>
            <w:vMerge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4.03-8.03</w:t>
            </w:r>
          </w:p>
        </w:tc>
        <w:tc>
          <w:tcPr>
            <w:tcW w:w="668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Международный Женский день</w:t>
            </w:r>
          </w:p>
        </w:tc>
      </w:tr>
      <w:tr w:rsidR="006D23A0" w:rsidRPr="00093F58" w:rsidTr="00093F58">
        <w:trPr>
          <w:trHeight w:val="249"/>
        </w:trPr>
        <w:tc>
          <w:tcPr>
            <w:tcW w:w="2131" w:type="dxa"/>
            <w:vMerge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11.03-15.03</w:t>
            </w:r>
          </w:p>
        </w:tc>
        <w:tc>
          <w:tcPr>
            <w:tcW w:w="6685" w:type="dxa"/>
          </w:tcPr>
          <w:p w:rsidR="006D23A0" w:rsidRPr="00093F58" w:rsidRDefault="00093F58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Народное творчество,</w:t>
            </w:r>
            <w:r w:rsidR="006D23A0"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 культура и тради</w:t>
            </w: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ции. </w:t>
            </w:r>
          </w:p>
        </w:tc>
      </w:tr>
      <w:tr w:rsidR="006D23A0" w:rsidRPr="00093F58" w:rsidTr="00093F58">
        <w:trPr>
          <w:trHeight w:val="249"/>
        </w:trPr>
        <w:tc>
          <w:tcPr>
            <w:tcW w:w="2131" w:type="dxa"/>
            <w:vMerge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18.03-22.03</w:t>
            </w:r>
          </w:p>
        </w:tc>
        <w:tc>
          <w:tcPr>
            <w:tcW w:w="668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Неделя здоровья</w:t>
            </w:r>
          </w:p>
        </w:tc>
      </w:tr>
      <w:tr w:rsidR="006D23A0" w:rsidRPr="00093F58" w:rsidTr="00093F58">
        <w:trPr>
          <w:trHeight w:val="258"/>
        </w:trPr>
        <w:tc>
          <w:tcPr>
            <w:tcW w:w="2131" w:type="dxa"/>
            <w:vMerge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25.03-29.03</w:t>
            </w:r>
          </w:p>
        </w:tc>
        <w:tc>
          <w:tcPr>
            <w:tcW w:w="6685" w:type="dxa"/>
          </w:tcPr>
          <w:p w:rsidR="004D03A1" w:rsidRPr="00093F58" w:rsidRDefault="004D03A1" w:rsidP="004D03A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Неделя детской книги </w:t>
            </w:r>
          </w:p>
          <w:p w:rsidR="006D23A0" w:rsidRPr="00093F58" w:rsidRDefault="006D23A0" w:rsidP="004D03A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</w:tr>
      <w:tr w:rsidR="006D23A0" w:rsidRPr="00093F58" w:rsidTr="00093F58">
        <w:trPr>
          <w:trHeight w:val="235"/>
        </w:trPr>
        <w:tc>
          <w:tcPr>
            <w:tcW w:w="2131" w:type="dxa"/>
            <w:vMerge w:val="restart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Апрель</w:t>
            </w:r>
          </w:p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1.04-5.04</w:t>
            </w:r>
          </w:p>
        </w:tc>
        <w:tc>
          <w:tcPr>
            <w:tcW w:w="6685" w:type="dxa"/>
          </w:tcPr>
          <w:p w:rsidR="004D03A1" w:rsidRPr="004D03A1" w:rsidRDefault="004D03A1" w:rsidP="004D03A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4D03A1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Театральная неделя</w:t>
            </w:r>
          </w:p>
          <w:p w:rsidR="006D23A0" w:rsidRPr="00093F58" w:rsidRDefault="004D03A1" w:rsidP="004D03A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4D03A1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«Неделя творчества  Н. Н. Носова»</w:t>
            </w:r>
          </w:p>
        </w:tc>
      </w:tr>
      <w:tr w:rsidR="006D23A0" w:rsidRPr="00093F58" w:rsidTr="00093F58">
        <w:trPr>
          <w:trHeight w:val="249"/>
        </w:trPr>
        <w:tc>
          <w:tcPr>
            <w:tcW w:w="2131" w:type="dxa"/>
            <w:vMerge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8.04-12.04</w:t>
            </w:r>
          </w:p>
        </w:tc>
        <w:tc>
          <w:tcPr>
            <w:tcW w:w="668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День космон</w:t>
            </w:r>
            <w:r w:rsidR="00093F58"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автики. Путешествие в космос</w:t>
            </w:r>
          </w:p>
        </w:tc>
      </w:tr>
      <w:tr w:rsidR="006D23A0" w:rsidRPr="00093F58" w:rsidTr="00093F58">
        <w:trPr>
          <w:trHeight w:val="249"/>
        </w:trPr>
        <w:tc>
          <w:tcPr>
            <w:tcW w:w="2131" w:type="dxa"/>
            <w:vMerge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15.04-19.04</w:t>
            </w:r>
          </w:p>
        </w:tc>
        <w:tc>
          <w:tcPr>
            <w:tcW w:w="668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Весна красна</w:t>
            </w:r>
          </w:p>
        </w:tc>
      </w:tr>
      <w:tr w:rsidR="006D23A0" w:rsidRPr="00093F58" w:rsidTr="00093F58">
        <w:trPr>
          <w:trHeight w:val="498"/>
        </w:trPr>
        <w:tc>
          <w:tcPr>
            <w:tcW w:w="2131" w:type="dxa"/>
            <w:vMerge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22.04-27.04</w:t>
            </w:r>
          </w:p>
        </w:tc>
        <w:tc>
          <w:tcPr>
            <w:tcW w:w="668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Всеми</w:t>
            </w:r>
            <w:r w:rsidR="00093F58"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рный день Земли. Животные и птицы весной. Тематический день «Международный день Земли»</w:t>
            </w:r>
          </w:p>
        </w:tc>
      </w:tr>
      <w:tr w:rsidR="006D23A0" w:rsidRPr="00093F58" w:rsidTr="00093F58">
        <w:trPr>
          <w:trHeight w:val="235"/>
        </w:trPr>
        <w:tc>
          <w:tcPr>
            <w:tcW w:w="2131" w:type="dxa"/>
            <w:vMerge w:val="restart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53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1.05-3.05</w:t>
            </w:r>
          </w:p>
        </w:tc>
        <w:tc>
          <w:tcPr>
            <w:tcW w:w="668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Праздник </w:t>
            </w:r>
            <w:r w:rsidR="00093F58"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весны и труда</w:t>
            </w:r>
          </w:p>
        </w:tc>
      </w:tr>
      <w:tr w:rsidR="006D23A0" w:rsidRPr="00093F58" w:rsidTr="00093F58">
        <w:trPr>
          <w:trHeight w:val="249"/>
        </w:trPr>
        <w:tc>
          <w:tcPr>
            <w:tcW w:w="2131" w:type="dxa"/>
            <w:vMerge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6.05-8.05</w:t>
            </w:r>
          </w:p>
        </w:tc>
        <w:tc>
          <w:tcPr>
            <w:tcW w:w="668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День Победы</w:t>
            </w:r>
          </w:p>
        </w:tc>
      </w:tr>
      <w:tr w:rsidR="006D23A0" w:rsidRPr="00093F58" w:rsidTr="00093F58">
        <w:trPr>
          <w:trHeight w:val="249"/>
        </w:trPr>
        <w:tc>
          <w:tcPr>
            <w:tcW w:w="2131" w:type="dxa"/>
            <w:vMerge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13.05-17.05</w:t>
            </w:r>
          </w:p>
        </w:tc>
        <w:tc>
          <w:tcPr>
            <w:tcW w:w="668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Путешествие по</w:t>
            </w:r>
            <w:r w:rsidR="00093F58"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 экологической тропе</w:t>
            </w:r>
          </w:p>
        </w:tc>
      </w:tr>
      <w:tr w:rsidR="006D23A0" w:rsidRPr="00093F58" w:rsidTr="00093F58">
        <w:trPr>
          <w:trHeight w:val="484"/>
        </w:trPr>
        <w:tc>
          <w:tcPr>
            <w:tcW w:w="2131" w:type="dxa"/>
            <w:vMerge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20.05-24.05</w:t>
            </w:r>
          </w:p>
        </w:tc>
        <w:tc>
          <w:tcPr>
            <w:tcW w:w="668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Опыты и эксперименты. Следопыты </w:t>
            </w:r>
          </w:p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</w:tr>
      <w:tr w:rsidR="006D23A0" w:rsidRPr="00093F58" w:rsidTr="00093F58">
        <w:trPr>
          <w:trHeight w:val="249"/>
        </w:trPr>
        <w:tc>
          <w:tcPr>
            <w:tcW w:w="2131" w:type="dxa"/>
            <w:vMerge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27.05-31.05</w:t>
            </w:r>
          </w:p>
        </w:tc>
        <w:tc>
          <w:tcPr>
            <w:tcW w:w="6685" w:type="dxa"/>
          </w:tcPr>
          <w:p w:rsidR="006D23A0" w:rsidRPr="00093F58" w:rsidRDefault="006D23A0" w:rsidP="006D23A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Здравствуй лето!</w:t>
            </w:r>
          </w:p>
        </w:tc>
      </w:tr>
    </w:tbl>
    <w:p w:rsidR="00093F58" w:rsidRPr="00D73CDE" w:rsidRDefault="00BE07E5" w:rsidP="00093F58">
      <w:pPr>
        <w:tabs>
          <w:tab w:val="left" w:pos="4700"/>
        </w:tabs>
        <w:jc w:val="center"/>
        <w:rPr>
          <w:rFonts w:ascii="Times New Roman" w:hAnsi="Times New Roman" w:cs="Times New Roman"/>
          <w:b/>
          <w:i/>
        </w:rPr>
      </w:pPr>
      <w:r w:rsidRPr="00D73CDE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4235C114" wp14:editId="233CEB78">
            <wp:simplePos x="0" y="0"/>
            <wp:positionH relativeFrom="column">
              <wp:posOffset>62230</wp:posOffset>
            </wp:positionH>
            <wp:positionV relativeFrom="paragraph">
              <wp:posOffset>0</wp:posOffset>
            </wp:positionV>
            <wp:extent cx="791845" cy="649605"/>
            <wp:effectExtent l="0" t="0" r="825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3F58" w:rsidRPr="00D73CDE">
        <w:rPr>
          <w:rFonts w:ascii="Times New Roman" w:hAnsi="Times New Roman" w:cs="Times New Roman"/>
          <w:b/>
          <w:i/>
        </w:rPr>
        <w:t>Муниципальное бюджетное дошкольное образовательное учреждение «Детский сад № 104 «Зорька» комбинированного</w:t>
      </w:r>
      <w:r w:rsidR="00093F58" w:rsidRPr="00D73CDE">
        <w:rPr>
          <w:rFonts w:ascii="Times New Roman" w:hAnsi="Times New Roman" w:cs="Times New Roman"/>
        </w:rPr>
        <w:t xml:space="preserve"> </w:t>
      </w:r>
      <w:r w:rsidR="00093F58" w:rsidRPr="00D73CDE">
        <w:rPr>
          <w:rFonts w:ascii="Times New Roman" w:hAnsi="Times New Roman" w:cs="Times New Roman"/>
          <w:b/>
          <w:i/>
        </w:rPr>
        <w:t xml:space="preserve">вида </w:t>
      </w:r>
    </w:p>
    <w:p w:rsidR="00093F58" w:rsidRPr="00056B6E" w:rsidRDefault="00093F58" w:rsidP="00093F58">
      <w:pPr>
        <w:tabs>
          <w:tab w:val="left" w:pos="4700"/>
        </w:tabs>
        <w:jc w:val="center"/>
        <w:rPr>
          <w:rFonts w:ascii="Times New Roman" w:hAnsi="Times New Roman" w:cs="Times New Roman"/>
          <w:b/>
          <w:i/>
        </w:rPr>
      </w:pPr>
      <w:r w:rsidRPr="00D73CDE">
        <w:rPr>
          <w:rFonts w:ascii="Times New Roman" w:hAnsi="Times New Roman" w:cs="Times New Roman"/>
          <w:b/>
          <w:i/>
        </w:rPr>
        <w:t xml:space="preserve">670023, г. Улан-Удэ, ул. Строителей, 19а, телефакс8(3012)22-55-99, </w:t>
      </w:r>
      <w:r w:rsidRPr="00D73CDE">
        <w:rPr>
          <w:rFonts w:ascii="Times New Roman" w:hAnsi="Times New Roman" w:cs="Times New Roman"/>
          <w:b/>
          <w:i/>
          <w:lang w:val="en-US"/>
        </w:rPr>
        <w:t>e</w:t>
      </w:r>
      <w:r w:rsidRPr="00D73CDE">
        <w:rPr>
          <w:rFonts w:ascii="Times New Roman" w:hAnsi="Times New Roman" w:cs="Times New Roman"/>
          <w:b/>
          <w:i/>
        </w:rPr>
        <w:t>-</w:t>
      </w:r>
      <w:r w:rsidRPr="00D73CDE">
        <w:rPr>
          <w:rFonts w:ascii="Times New Roman" w:hAnsi="Times New Roman" w:cs="Times New Roman"/>
          <w:b/>
          <w:i/>
          <w:lang w:val="en-US"/>
        </w:rPr>
        <w:t>mail</w:t>
      </w:r>
      <w:r w:rsidRPr="00D73CDE">
        <w:rPr>
          <w:rFonts w:ascii="Times New Roman" w:hAnsi="Times New Roman" w:cs="Times New Roman"/>
          <w:b/>
          <w:i/>
        </w:rPr>
        <w:t xml:space="preserve">: </w:t>
      </w:r>
      <w:hyperlink r:id="rId11" w:history="1">
        <w:r w:rsidR="00056B6E" w:rsidRPr="00716DDB">
          <w:rPr>
            <w:rStyle w:val="a4"/>
            <w:rFonts w:ascii="Times New Roman" w:hAnsi="Times New Roman" w:cs="Times New Roman"/>
            <w:b/>
            <w:i/>
            <w:lang w:val="en-US"/>
          </w:rPr>
          <w:t>ds</w:t>
        </w:r>
        <w:r w:rsidR="00056B6E" w:rsidRPr="00716DDB">
          <w:rPr>
            <w:rStyle w:val="a4"/>
            <w:rFonts w:ascii="Times New Roman" w:hAnsi="Times New Roman" w:cs="Times New Roman"/>
            <w:b/>
            <w:i/>
          </w:rPr>
          <w:t>_104@</w:t>
        </w:r>
        <w:proofErr w:type="spellStart"/>
        <w:r w:rsidR="00056B6E" w:rsidRPr="00716DDB">
          <w:rPr>
            <w:rStyle w:val="a4"/>
            <w:rFonts w:ascii="Times New Roman" w:hAnsi="Times New Roman" w:cs="Times New Roman"/>
            <w:b/>
            <w:i/>
            <w:lang w:val="en-US"/>
          </w:rPr>
          <w:t>govrb</w:t>
        </w:r>
        <w:proofErr w:type="spellEnd"/>
        <w:r w:rsidR="00056B6E" w:rsidRPr="00716DDB">
          <w:rPr>
            <w:rStyle w:val="a4"/>
            <w:rFonts w:ascii="Times New Roman" w:hAnsi="Times New Roman" w:cs="Times New Roman"/>
            <w:b/>
            <w:i/>
          </w:rPr>
          <w:t>.</w:t>
        </w:r>
        <w:proofErr w:type="spellStart"/>
        <w:r w:rsidR="00056B6E" w:rsidRPr="00716DDB">
          <w:rPr>
            <w:rStyle w:val="a4"/>
            <w:rFonts w:ascii="Times New Roman" w:hAnsi="Times New Roman" w:cs="Times New Roman"/>
            <w:b/>
            <w:i/>
            <w:lang w:val="en-US"/>
          </w:rPr>
          <w:t>ru</w:t>
        </w:r>
        <w:proofErr w:type="spellEnd"/>
      </w:hyperlink>
    </w:p>
    <w:p w:rsidR="00093F58" w:rsidRPr="00D73CDE" w:rsidRDefault="00093F58" w:rsidP="00093F58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lang w:eastAsia="ru-RU"/>
        </w:rPr>
      </w:pPr>
      <w:r w:rsidRPr="00D73CDE">
        <w:rPr>
          <w:rFonts w:ascii="Times New Roman" w:hAnsi="Times New Roman" w:cs="Times New Roman"/>
          <w:b/>
          <w:noProof/>
          <w:lang w:eastAsia="ru-RU"/>
        </w:rPr>
        <w:t>Годовое комплексоно-тематическое планирование на 2023-2024гг.</w:t>
      </w:r>
      <w:r>
        <w:rPr>
          <w:rFonts w:ascii="Times New Roman" w:hAnsi="Times New Roman" w:cs="Times New Roman"/>
          <w:b/>
          <w:noProof/>
          <w:lang w:eastAsia="ru-RU"/>
        </w:rPr>
        <w:t xml:space="preserve"> (</w:t>
      </w:r>
      <w:r w:rsidRPr="00D73CDE">
        <w:rPr>
          <w:rFonts w:ascii="Times New Roman" w:hAnsi="Times New Roman" w:cs="Times New Roman"/>
          <w:b/>
          <w:noProof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lang w:eastAsia="ru-RU"/>
        </w:rPr>
        <w:t>Возраст детей 5-6</w:t>
      </w:r>
      <w:r w:rsidRPr="00D73CDE">
        <w:rPr>
          <w:rFonts w:ascii="Times New Roman" w:hAnsi="Times New Roman" w:cs="Times New Roman"/>
          <w:b/>
          <w:noProof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lang w:eastAsia="ru-RU"/>
        </w:rPr>
        <w:t>лет)</w:t>
      </w:r>
    </w:p>
    <w:tbl>
      <w:tblPr>
        <w:tblStyle w:val="a3"/>
        <w:tblW w:w="10351" w:type="dxa"/>
        <w:tblLook w:val="04A0" w:firstRow="1" w:lastRow="0" w:firstColumn="1" w:lastColumn="0" w:noHBand="0" w:noVBand="1"/>
      </w:tblPr>
      <w:tblGrid>
        <w:gridCol w:w="2131"/>
        <w:gridCol w:w="1535"/>
        <w:gridCol w:w="6685"/>
      </w:tblGrid>
      <w:tr w:rsidR="00093F58" w:rsidRPr="00093F58" w:rsidTr="004B1FAE">
        <w:trPr>
          <w:trHeight w:val="235"/>
        </w:trPr>
        <w:tc>
          <w:tcPr>
            <w:tcW w:w="2131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153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68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Темы</w:t>
            </w:r>
          </w:p>
        </w:tc>
      </w:tr>
      <w:tr w:rsidR="00093F58" w:rsidRPr="00093F58" w:rsidTr="004B1FAE">
        <w:trPr>
          <w:trHeight w:val="235"/>
        </w:trPr>
        <w:tc>
          <w:tcPr>
            <w:tcW w:w="2131" w:type="dxa"/>
            <w:vMerge w:val="restart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Сентябрь</w:t>
            </w:r>
          </w:p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1.09-8.09</w:t>
            </w:r>
          </w:p>
        </w:tc>
        <w:tc>
          <w:tcPr>
            <w:tcW w:w="668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«День знаний»</w:t>
            </w:r>
          </w:p>
        </w:tc>
      </w:tr>
      <w:tr w:rsidR="00093F58" w:rsidRPr="00093F58" w:rsidTr="004B1FAE">
        <w:trPr>
          <w:trHeight w:val="249"/>
        </w:trPr>
        <w:tc>
          <w:tcPr>
            <w:tcW w:w="2131" w:type="dxa"/>
            <w:vMerge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11.09-16.09</w:t>
            </w:r>
          </w:p>
        </w:tc>
        <w:tc>
          <w:tcPr>
            <w:tcW w:w="668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Здравствуй детский сад! Сегодня-дошколята, завтра школьники</w:t>
            </w:r>
          </w:p>
        </w:tc>
      </w:tr>
      <w:tr w:rsidR="00093F58" w:rsidRPr="00093F58" w:rsidTr="004B1FAE">
        <w:trPr>
          <w:trHeight w:val="249"/>
        </w:trPr>
        <w:tc>
          <w:tcPr>
            <w:tcW w:w="2131" w:type="dxa"/>
            <w:vMerge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18.09-22.09</w:t>
            </w:r>
          </w:p>
        </w:tc>
        <w:tc>
          <w:tcPr>
            <w:tcW w:w="6685" w:type="dxa"/>
          </w:tcPr>
          <w:p w:rsidR="00093F58" w:rsidRPr="00093F58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Я и м</w:t>
            </w:r>
            <w:r w:rsid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ои друзья</w:t>
            </w:r>
          </w:p>
        </w:tc>
      </w:tr>
      <w:tr w:rsidR="00093F58" w:rsidRPr="00093F58" w:rsidTr="004B1FAE">
        <w:trPr>
          <w:trHeight w:val="249"/>
        </w:trPr>
        <w:tc>
          <w:tcPr>
            <w:tcW w:w="2131" w:type="dxa"/>
            <w:vMerge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668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Наши</w:t>
            </w:r>
            <w:r w:rsidR="00BE07E5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 добрые дела. Уроки вежливости и этикета</w:t>
            </w:r>
          </w:p>
        </w:tc>
      </w:tr>
      <w:tr w:rsidR="00093F58" w:rsidRPr="00093F58" w:rsidTr="004B1FAE">
        <w:trPr>
          <w:trHeight w:val="498"/>
        </w:trPr>
        <w:tc>
          <w:tcPr>
            <w:tcW w:w="2131" w:type="dxa"/>
            <w:vMerge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25.09-29.09</w:t>
            </w:r>
          </w:p>
        </w:tc>
        <w:tc>
          <w:tcPr>
            <w:tcW w:w="668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Труд в</w:t>
            </w:r>
            <w:r w:rsidR="00BE07E5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зрослых. Профессии детского сада</w:t>
            </w: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 Тематический день «День воспитателя и всех работников детского сада»</w:t>
            </w:r>
          </w:p>
        </w:tc>
      </w:tr>
      <w:tr w:rsidR="00093F58" w:rsidRPr="00093F58" w:rsidTr="004B1FAE">
        <w:trPr>
          <w:trHeight w:val="470"/>
        </w:trPr>
        <w:tc>
          <w:tcPr>
            <w:tcW w:w="2131" w:type="dxa"/>
            <w:vMerge w:val="restart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Октябрь</w:t>
            </w:r>
          </w:p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2.10-6.10</w:t>
            </w:r>
          </w:p>
        </w:tc>
        <w:tc>
          <w:tcPr>
            <w:tcW w:w="668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Кладовая природы. </w:t>
            </w:r>
            <w:r w:rsidR="00BE07E5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Труд людей осенью</w:t>
            </w: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 Тематический день «Международный день пожилых людей»</w:t>
            </w:r>
          </w:p>
        </w:tc>
      </w:tr>
      <w:tr w:rsidR="00093F58" w:rsidRPr="00093F58" w:rsidTr="004B1FAE">
        <w:trPr>
          <w:trHeight w:val="249"/>
        </w:trPr>
        <w:tc>
          <w:tcPr>
            <w:tcW w:w="2131" w:type="dxa"/>
            <w:vMerge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9.10-13.10</w:t>
            </w:r>
          </w:p>
        </w:tc>
        <w:tc>
          <w:tcPr>
            <w:tcW w:w="668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Золотая осень</w:t>
            </w:r>
            <w:r w:rsidR="00BE07E5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 От куда хлеб пришел?</w:t>
            </w:r>
          </w:p>
        </w:tc>
      </w:tr>
      <w:tr w:rsidR="00093F58" w:rsidRPr="00093F58" w:rsidTr="004B1FAE">
        <w:trPr>
          <w:trHeight w:val="484"/>
        </w:trPr>
        <w:tc>
          <w:tcPr>
            <w:tcW w:w="2131" w:type="dxa"/>
            <w:vMerge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16.10-20.10</w:t>
            </w:r>
          </w:p>
        </w:tc>
        <w:tc>
          <w:tcPr>
            <w:tcW w:w="668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Золотая осень. Жизнь диких животных и птиц осенью. Тематический день «День отца</w:t>
            </w:r>
            <w:r w:rsidR="00BE07E5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 в России</w:t>
            </w: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»</w:t>
            </w:r>
          </w:p>
        </w:tc>
      </w:tr>
      <w:tr w:rsidR="00093F58" w:rsidRPr="00093F58" w:rsidTr="004B1FAE">
        <w:trPr>
          <w:trHeight w:val="498"/>
        </w:trPr>
        <w:tc>
          <w:tcPr>
            <w:tcW w:w="2131" w:type="dxa"/>
            <w:vMerge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23.10-27.10</w:t>
            </w:r>
          </w:p>
        </w:tc>
        <w:tc>
          <w:tcPr>
            <w:tcW w:w="6685" w:type="dxa"/>
          </w:tcPr>
          <w:p w:rsidR="00093F58" w:rsidRPr="00093F58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Золотая осень. Осень в лесу. Тематический день «Международный день анимации»</w:t>
            </w:r>
          </w:p>
        </w:tc>
      </w:tr>
      <w:tr w:rsidR="00093F58" w:rsidRPr="00093F58" w:rsidTr="004B1FAE">
        <w:trPr>
          <w:trHeight w:val="235"/>
        </w:trPr>
        <w:tc>
          <w:tcPr>
            <w:tcW w:w="2131" w:type="dxa"/>
            <w:vMerge w:val="restart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Ноябрь</w:t>
            </w:r>
          </w:p>
          <w:p w:rsidR="00093F58" w:rsidRPr="00093F58" w:rsidRDefault="00093F58" w:rsidP="004B1FA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93F58" w:rsidRPr="00093F58" w:rsidRDefault="00093F58" w:rsidP="004B1FA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93F58" w:rsidRPr="00093F58" w:rsidRDefault="00093F58" w:rsidP="004B1FA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093F58" w:rsidRPr="00093F58" w:rsidRDefault="00093F58" w:rsidP="004B1FA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30.10-3.11</w:t>
            </w:r>
          </w:p>
        </w:tc>
        <w:tc>
          <w:tcPr>
            <w:tcW w:w="668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Страна, в </w:t>
            </w:r>
            <w:r w:rsidR="00BE07E5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которой я живу. «День наро</w:t>
            </w: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дного единства»</w:t>
            </w:r>
          </w:p>
        </w:tc>
      </w:tr>
      <w:tr w:rsidR="00093F58" w:rsidRPr="00093F58" w:rsidTr="004B1FAE">
        <w:trPr>
          <w:trHeight w:val="249"/>
        </w:trPr>
        <w:tc>
          <w:tcPr>
            <w:tcW w:w="2131" w:type="dxa"/>
            <w:vMerge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6.11-10.11</w:t>
            </w:r>
          </w:p>
        </w:tc>
        <w:tc>
          <w:tcPr>
            <w:tcW w:w="668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Мой дом, мой город</w:t>
            </w:r>
            <w:r w:rsidR="00BE07E5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 Мой родной город</w:t>
            </w:r>
          </w:p>
        </w:tc>
      </w:tr>
      <w:tr w:rsidR="00093F58" w:rsidRPr="00093F58" w:rsidTr="004B1FAE">
        <w:trPr>
          <w:trHeight w:val="249"/>
        </w:trPr>
        <w:tc>
          <w:tcPr>
            <w:tcW w:w="2131" w:type="dxa"/>
            <w:vMerge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13.11-17.11</w:t>
            </w:r>
          </w:p>
        </w:tc>
        <w:tc>
          <w:tcPr>
            <w:tcW w:w="6685" w:type="dxa"/>
          </w:tcPr>
          <w:p w:rsidR="00093F58" w:rsidRPr="00093F58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Мир предметов техники</w:t>
            </w:r>
          </w:p>
        </w:tc>
      </w:tr>
      <w:tr w:rsidR="00093F58" w:rsidRPr="00093F58" w:rsidTr="004B1FAE">
        <w:trPr>
          <w:trHeight w:val="249"/>
        </w:trPr>
        <w:tc>
          <w:tcPr>
            <w:tcW w:w="2131" w:type="dxa"/>
            <w:vMerge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20.11-24.11</w:t>
            </w:r>
          </w:p>
        </w:tc>
        <w:tc>
          <w:tcPr>
            <w:tcW w:w="6685" w:type="dxa"/>
          </w:tcPr>
          <w:p w:rsidR="00093F58" w:rsidRPr="004D03A1" w:rsidRDefault="00093F58" w:rsidP="004D03A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Семья и семейные традиции. «День матери»</w:t>
            </w:r>
            <w:r w:rsidR="004D03A1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. </w:t>
            </w:r>
            <w:r w:rsidR="004D03A1" w:rsidRPr="004D03A1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Тематический день « 115 лет со дня рождения Н.Н. Носова»</w:t>
            </w:r>
          </w:p>
        </w:tc>
      </w:tr>
      <w:tr w:rsidR="00093F58" w:rsidRPr="00093F58" w:rsidTr="004B1FAE">
        <w:trPr>
          <w:trHeight w:val="484"/>
        </w:trPr>
        <w:tc>
          <w:tcPr>
            <w:tcW w:w="2131" w:type="dxa"/>
            <w:vMerge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27.11-01.12</w:t>
            </w:r>
          </w:p>
        </w:tc>
        <w:tc>
          <w:tcPr>
            <w:tcW w:w="668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Юный Гражданин. </w:t>
            </w:r>
            <w:r w:rsidR="00BE07E5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Т</w:t>
            </w: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ематичекий день</w:t>
            </w:r>
            <w:r w:rsidR="00BE07E5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 Государственного </w:t>
            </w: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 герба в Российской Федерации»</w:t>
            </w:r>
          </w:p>
        </w:tc>
      </w:tr>
      <w:tr w:rsidR="00093F58" w:rsidRPr="00093F58" w:rsidTr="004B1FAE">
        <w:trPr>
          <w:trHeight w:val="249"/>
        </w:trPr>
        <w:tc>
          <w:tcPr>
            <w:tcW w:w="2131" w:type="dxa"/>
            <w:vMerge w:val="restart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Декабрь</w:t>
            </w:r>
          </w:p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4.12-8.12</w:t>
            </w:r>
          </w:p>
        </w:tc>
        <w:tc>
          <w:tcPr>
            <w:tcW w:w="668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Зимушка-зима. Тематический день «Международный день художника»</w:t>
            </w:r>
          </w:p>
        </w:tc>
      </w:tr>
      <w:tr w:rsidR="00093F58" w:rsidRPr="00093F58" w:rsidTr="004B1FAE">
        <w:trPr>
          <w:trHeight w:val="249"/>
        </w:trPr>
        <w:tc>
          <w:tcPr>
            <w:tcW w:w="2131" w:type="dxa"/>
            <w:vMerge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11.12-15.12</w:t>
            </w:r>
          </w:p>
        </w:tc>
        <w:tc>
          <w:tcPr>
            <w:tcW w:w="6685" w:type="dxa"/>
          </w:tcPr>
          <w:p w:rsidR="00093F58" w:rsidRPr="00093F58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Зима в лесу</w:t>
            </w:r>
          </w:p>
        </w:tc>
      </w:tr>
      <w:tr w:rsidR="00093F58" w:rsidRPr="00093F58" w:rsidTr="004B1FAE">
        <w:trPr>
          <w:trHeight w:val="249"/>
        </w:trPr>
        <w:tc>
          <w:tcPr>
            <w:tcW w:w="2131" w:type="dxa"/>
            <w:vMerge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18.12-22.12</w:t>
            </w:r>
          </w:p>
        </w:tc>
        <w:tc>
          <w:tcPr>
            <w:tcW w:w="668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К нам шагает Новый год</w:t>
            </w:r>
            <w:r w:rsidR="00BE07E5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 Готовимся к новогоднему празднику</w:t>
            </w:r>
          </w:p>
        </w:tc>
      </w:tr>
      <w:tr w:rsidR="00093F58" w:rsidRPr="00093F58" w:rsidTr="004B1FAE">
        <w:trPr>
          <w:trHeight w:val="294"/>
        </w:trPr>
        <w:tc>
          <w:tcPr>
            <w:tcW w:w="2131" w:type="dxa"/>
            <w:vMerge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25.12-29.12</w:t>
            </w:r>
          </w:p>
        </w:tc>
        <w:tc>
          <w:tcPr>
            <w:tcW w:w="6685" w:type="dxa"/>
          </w:tcPr>
          <w:p w:rsidR="00093F58" w:rsidRPr="00093F58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Новогодние чудеса</w:t>
            </w:r>
          </w:p>
        </w:tc>
      </w:tr>
      <w:tr w:rsidR="00093F58" w:rsidRPr="00093F58" w:rsidTr="004B1FAE">
        <w:trPr>
          <w:trHeight w:val="235"/>
        </w:trPr>
        <w:tc>
          <w:tcPr>
            <w:tcW w:w="2131" w:type="dxa"/>
            <w:vMerge w:val="restart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Январь</w:t>
            </w:r>
          </w:p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9.01-12.01</w:t>
            </w:r>
          </w:p>
        </w:tc>
        <w:tc>
          <w:tcPr>
            <w:tcW w:w="668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Зимние забавы</w:t>
            </w:r>
          </w:p>
        </w:tc>
      </w:tr>
      <w:tr w:rsidR="00093F58" w:rsidRPr="00093F58" w:rsidTr="004B1FAE">
        <w:trPr>
          <w:trHeight w:val="249"/>
        </w:trPr>
        <w:tc>
          <w:tcPr>
            <w:tcW w:w="2131" w:type="dxa"/>
            <w:vMerge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15.01-19.01</w:t>
            </w:r>
          </w:p>
        </w:tc>
        <w:tc>
          <w:tcPr>
            <w:tcW w:w="668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Друзья спорта</w:t>
            </w:r>
          </w:p>
        </w:tc>
      </w:tr>
      <w:tr w:rsidR="00093F58" w:rsidRPr="00093F58" w:rsidTr="004B1FAE">
        <w:trPr>
          <w:trHeight w:val="375"/>
        </w:trPr>
        <w:tc>
          <w:tcPr>
            <w:tcW w:w="2131" w:type="dxa"/>
            <w:vMerge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22.01-26.01</w:t>
            </w:r>
          </w:p>
        </w:tc>
        <w:tc>
          <w:tcPr>
            <w:tcW w:w="668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Путешествие по странам и континентам. Животные </w:t>
            </w:r>
            <w:r w:rsidR="00BE07E5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холодных и жарких стран</w:t>
            </w:r>
          </w:p>
        </w:tc>
      </w:tr>
      <w:tr w:rsidR="00093F58" w:rsidRPr="00093F58" w:rsidTr="004B1FAE">
        <w:trPr>
          <w:trHeight w:val="235"/>
        </w:trPr>
        <w:tc>
          <w:tcPr>
            <w:tcW w:w="2131" w:type="dxa"/>
            <w:vMerge w:val="restart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Февраль</w:t>
            </w:r>
          </w:p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29.01-2.02</w:t>
            </w:r>
          </w:p>
        </w:tc>
        <w:tc>
          <w:tcPr>
            <w:tcW w:w="668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Дорожная безопасность</w:t>
            </w:r>
          </w:p>
        </w:tc>
      </w:tr>
      <w:tr w:rsidR="00093F58" w:rsidRPr="00093F58" w:rsidTr="004B1FAE">
        <w:trPr>
          <w:trHeight w:val="262"/>
        </w:trPr>
        <w:tc>
          <w:tcPr>
            <w:tcW w:w="2131" w:type="dxa"/>
            <w:vMerge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5.02-9.02</w:t>
            </w:r>
          </w:p>
        </w:tc>
        <w:tc>
          <w:tcPr>
            <w:tcW w:w="668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Транспорт. Тематический день «День Российской науки»</w:t>
            </w:r>
          </w:p>
        </w:tc>
      </w:tr>
      <w:tr w:rsidR="00093F58" w:rsidRPr="00093F58" w:rsidTr="004B1FAE">
        <w:trPr>
          <w:trHeight w:val="249"/>
        </w:trPr>
        <w:tc>
          <w:tcPr>
            <w:tcW w:w="2131" w:type="dxa"/>
            <w:vMerge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12.02-16.02</w:t>
            </w:r>
          </w:p>
        </w:tc>
        <w:tc>
          <w:tcPr>
            <w:tcW w:w="668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Труд взрослых. Профессии</w:t>
            </w:r>
          </w:p>
        </w:tc>
      </w:tr>
      <w:tr w:rsidR="00093F58" w:rsidRPr="00093F58" w:rsidTr="004B1FAE">
        <w:trPr>
          <w:trHeight w:val="166"/>
        </w:trPr>
        <w:tc>
          <w:tcPr>
            <w:tcW w:w="2131" w:type="dxa"/>
            <w:vMerge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19.02-23.02</w:t>
            </w:r>
          </w:p>
        </w:tc>
        <w:tc>
          <w:tcPr>
            <w:tcW w:w="668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День защитника Отечества</w:t>
            </w:r>
          </w:p>
        </w:tc>
      </w:tr>
      <w:tr w:rsidR="00093F58" w:rsidRPr="00093F58" w:rsidTr="004B1FAE">
        <w:trPr>
          <w:trHeight w:val="235"/>
        </w:trPr>
        <w:tc>
          <w:tcPr>
            <w:tcW w:w="2131" w:type="dxa"/>
            <w:vMerge w:val="restart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Март</w:t>
            </w:r>
          </w:p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26.02-1.03</w:t>
            </w:r>
          </w:p>
        </w:tc>
        <w:tc>
          <w:tcPr>
            <w:tcW w:w="668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Водоемы и его обитатели</w:t>
            </w:r>
            <w:r w:rsidR="00BE07E5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 Обитатели морей, рек, океанов</w:t>
            </w:r>
          </w:p>
        </w:tc>
      </w:tr>
      <w:tr w:rsidR="00093F58" w:rsidRPr="00093F58" w:rsidTr="004B1FAE">
        <w:trPr>
          <w:trHeight w:val="249"/>
        </w:trPr>
        <w:tc>
          <w:tcPr>
            <w:tcW w:w="2131" w:type="dxa"/>
            <w:vMerge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4.03-8.03</w:t>
            </w:r>
          </w:p>
        </w:tc>
        <w:tc>
          <w:tcPr>
            <w:tcW w:w="668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Международный Женский день</w:t>
            </w:r>
          </w:p>
        </w:tc>
      </w:tr>
      <w:tr w:rsidR="00093F58" w:rsidRPr="00093F58" w:rsidTr="004B1FAE">
        <w:trPr>
          <w:trHeight w:val="249"/>
        </w:trPr>
        <w:tc>
          <w:tcPr>
            <w:tcW w:w="2131" w:type="dxa"/>
            <w:vMerge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11.03-15.03</w:t>
            </w:r>
          </w:p>
        </w:tc>
        <w:tc>
          <w:tcPr>
            <w:tcW w:w="668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Народное творчество, культура и традиции. </w:t>
            </w:r>
          </w:p>
        </w:tc>
      </w:tr>
      <w:tr w:rsidR="00093F58" w:rsidRPr="00093F58" w:rsidTr="004B1FAE">
        <w:trPr>
          <w:trHeight w:val="249"/>
        </w:trPr>
        <w:tc>
          <w:tcPr>
            <w:tcW w:w="2131" w:type="dxa"/>
            <w:vMerge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18.03-22.03</w:t>
            </w:r>
          </w:p>
        </w:tc>
        <w:tc>
          <w:tcPr>
            <w:tcW w:w="668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Неделя здоровья</w:t>
            </w:r>
          </w:p>
        </w:tc>
      </w:tr>
      <w:tr w:rsidR="00093F58" w:rsidRPr="00093F58" w:rsidTr="004B1FAE">
        <w:trPr>
          <w:trHeight w:val="258"/>
        </w:trPr>
        <w:tc>
          <w:tcPr>
            <w:tcW w:w="2131" w:type="dxa"/>
            <w:vMerge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25.03-29.03</w:t>
            </w:r>
          </w:p>
        </w:tc>
        <w:tc>
          <w:tcPr>
            <w:tcW w:w="6685" w:type="dxa"/>
          </w:tcPr>
          <w:p w:rsidR="00093F58" w:rsidRPr="00093F58" w:rsidRDefault="004D03A1" w:rsidP="004D03A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Неделя детской книги</w:t>
            </w:r>
          </w:p>
        </w:tc>
      </w:tr>
      <w:tr w:rsidR="00093F58" w:rsidRPr="00093F58" w:rsidTr="004B1FAE">
        <w:trPr>
          <w:trHeight w:val="235"/>
        </w:trPr>
        <w:tc>
          <w:tcPr>
            <w:tcW w:w="2131" w:type="dxa"/>
            <w:vMerge w:val="restart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Апрель</w:t>
            </w:r>
          </w:p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1.04-5.04</w:t>
            </w:r>
          </w:p>
        </w:tc>
        <w:tc>
          <w:tcPr>
            <w:tcW w:w="6685" w:type="dxa"/>
          </w:tcPr>
          <w:p w:rsidR="004D03A1" w:rsidRPr="004D03A1" w:rsidRDefault="004D03A1" w:rsidP="004D03A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4D03A1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Театральная неделя</w:t>
            </w:r>
          </w:p>
          <w:p w:rsidR="00093F58" w:rsidRPr="00093F58" w:rsidRDefault="004D03A1" w:rsidP="004D03A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4D03A1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«Неделя творчества  Н. Н. Носова»</w:t>
            </w:r>
          </w:p>
        </w:tc>
      </w:tr>
      <w:tr w:rsidR="00093F58" w:rsidRPr="00093F58" w:rsidTr="004B1FAE">
        <w:trPr>
          <w:trHeight w:val="249"/>
        </w:trPr>
        <w:tc>
          <w:tcPr>
            <w:tcW w:w="2131" w:type="dxa"/>
            <w:vMerge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8.04-12.04</w:t>
            </w:r>
          </w:p>
        </w:tc>
        <w:tc>
          <w:tcPr>
            <w:tcW w:w="668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День космон</w:t>
            </w:r>
            <w:r w:rsidR="00BE07E5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автики. Космические просторы</w:t>
            </w:r>
          </w:p>
        </w:tc>
      </w:tr>
      <w:tr w:rsidR="00093F58" w:rsidRPr="00093F58" w:rsidTr="004B1FAE">
        <w:trPr>
          <w:trHeight w:val="249"/>
        </w:trPr>
        <w:tc>
          <w:tcPr>
            <w:tcW w:w="2131" w:type="dxa"/>
            <w:vMerge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15.04-19.04</w:t>
            </w:r>
          </w:p>
        </w:tc>
        <w:tc>
          <w:tcPr>
            <w:tcW w:w="668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Весна красна</w:t>
            </w:r>
            <w:r w:rsidR="00BE07E5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 Пробуждение весны. Встречаем птиц</w:t>
            </w:r>
          </w:p>
        </w:tc>
      </w:tr>
      <w:tr w:rsidR="00093F58" w:rsidRPr="00093F58" w:rsidTr="004B1FAE">
        <w:trPr>
          <w:trHeight w:val="498"/>
        </w:trPr>
        <w:tc>
          <w:tcPr>
            <w:tcW w:w="2131" w:type="dxa"/>
            <w:vMerge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22.04-27.04</w:t>
            </w:r>
          </w:p>
        </w:tc>
        <w:tc>
          <w:tcPr>
            <w:tcW w:w="668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Всеми</w:t>
            </w:r>
            <w:r w:rsidR="00BE07E5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рный день Земли. </w:t>
            </w:r>
          </w:p>
        </w:tc>
      </w:tr>
      <w:tr w:rsidR="00093F58" w:rsidRPr="00093F58" w:rsidTr="004B1FAE">
        <w:trPr>
          <w:trHeight w:val="235"/>
        </w:trPr>
        <w:tc>
          <w:tcPr>
            <w:tcW w:w="2131" w:type="dxa"/>
            <w:vMerge w:val="restart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53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1.05-3.05</w:t>
            </w:r>
          </w:p>
        </w:tc>
        <w:tc>
          <w:tcPr>
            <w:tcW w:w="668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Праздник весны и труда</w:t>
            </w:r>
          </w:p>
        </w:tc>
      </w:tr>
      <w:tr w:rsidR="00093F58" w:rsidRPr="00093F58" w:rsidTr="004B1FAE">
        <w:trPr>
          <w:trHeight w:val="249"/>
        </w:trPr>
        <w:tc>
          <w:tcPr>
            <w:tcW w:w="2131" w:type="dxa"/>
            <w:vMerge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6.05-8.05</w:t>
            </w:r>
          </w:p>
        </w:tc>
        <w:tc>
          <w:tcPr>
            <w:tcW w:w="668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День Победы</w:t>
            </w:r>
          </w:p>
        </w:tc>
      </w:tr>
      <w:tr w:rsidR="00093F58" w:rsidRPr="00093F58" w:rsidTr="004B1FAE">
        <w:trPr>
          <w:trHeight w:val="249"/>
        </w:trPr>
        <w:tc>
          <w:tcPr>
            <w:tcW w:w="2131" w:type="dxa"/>
            <w:vMerge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13.05-17.05</w:t>
            </w:r>
          </w:p>
        </w:tc>
        <w:tc>
          <w:tcPr>
            <w:tcW w:w="668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Путешествие по экологической тропе</w:t>
            </w:r>
          </w:p>
        </w:tc>
      </w:tr>
      <w:tr w:rsidR="00093F58" w:rsidRPr="00093F58" w:rsidTr="004B1FAE">
        <w:trPr>
          <w:trHeight w:val="484"/>
        </w:trPr>
        <w:tc>
          <w:tcPr>
            <w:tcW w:w="2131" w:type="dxa"/>
            <w:vMerge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20.05-24.05</w:t>
            </w:r>
          </w:p>
        </w:tc>
        <w:tc>
          <w:tcPr>
            <w:tcW w:w="6685" w:type="dxa"/>
          </w:tcPr>
          <w:p w:rsidR="00093F58" w:rsidRPr="00093F58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Опыты и эксперименты. Тематический день «День славянской письменности и культуры»</w:t>
            </w:r>
          </w:p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</w:tr>
      <w:tr w:rsidR="00093F58" w:rsidRPr="00093F58" w:rsidTr="004D03A1">
        <w:trPr>
          <w:trHeight w:val="489"/>
        </w:trPr>
        <w:tc>
          <w:tcPr>
            <w:tcW w:w="2131" w:type="dxa"/>
            <w:vMerge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27.05-31.05</w:t>
            </w:r>
          </w:p>
        </w:tc>
        <w:tc>
          <w:tcPr>
            <w:tcW w:w="6685" w:type="dxa"/>
          </w:tcPr>
          <w:p w:rsidR="00093F58" w:rsidRPr="00093F58" w:rsidRDefault="00093F58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Здравствуй лето!</w:t>
            </w:r>
          </w:p>
        </w:tc>
      </w:tr>
    </w:tbl>
    <w:p w:rsidR="00BE07E5" w:rsidRPr="00D73CDE" w:rsidRDefault="00BE07E5" w:rsidP="00BE07E5">
      <w:pPr>
        <w:tabs>
          <w:tab w:val="left" w:pos="4700"/>
        </w:tabs>
        <w:jc w:val="center"/>
        <w:rPr>
          <w:rFonts w:ascii="Times New Roman" w:hAnsi="Times New Roman" w:cs="Times New Roman"/>
          <w:b/>
          <w:i/>
        </w:rPr>
      </w:pPr>
      <w:r w:rsidRPr="00D73CDE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0204DBFD" wp14:editId="0F78262C">
            <wp:simplePos x="0" y="0"/>
            <wp:positionH relativeFrom="column">
              <wp:posOffset>62230</wp:posOffset>
            </wp:positionH>
            <wp:positionV relativeFrom="paragraph">
              <wp:posOffset>0</wp:posOffset>
            </wp:positionV>
            <wp:extent cx="791845" cy="649605"/>
            <wp:effectExtent l="0" t="0" r="825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3CDE">
        <w:rPr>
          <w:rFonts w:ascii="Times New Roman" w:hAnsi="Times New Roman" w:cs="Times New Roman"/>
          <w:b/>
          <w:i/>
        </w:rPr>
        <w:t>Муниципальное бюджетное дошкольное образовательное учреждение «Детский сад № 104 «Зорька» комбинированного</w:t>
      </w:r>
      <w:r w:rsidRPr="00D73CDE">
        <w:rPr>
          <w:rFonts w:ascii="Times New Roman" w:hAnsi="Times New Roman" w:cs="Times New Roman"/>
        </w:rPr>
        <w:t xml:space="preserve"> </w:t>
      </w:r>
      <w:r w:rsidRPr="00D73CDE">
        <w:rPr>
          <w:rFonts w:ascii="Times New Roman" w:hAnsi="Times New Roman" w:cs="Times New Roman"/>
          <w:b/>
          <w:i/>
        </w:rPr>
        <w:t xml:space="preserve">вида </w:t>
      </w:r>
    </w:p>
    <w:p w:rsidR="00BE07E5" w:rsidRPr="00056B6E" w:rsidRDefault="00BE07E5" w:rsidP="00BE07E5">
      <w:pPr>
        <w:tabs>
          <w:tab w:val="left" w:pos="4700"/>
        </w:tabs>
        <w:jc w:val="center"/>
        <w:rPr>
          <w:rFonts w:ascii="Times New Roman" w:hAnsi="Times New Roman" w:cs="Times New Roman"/>
          <w:b/>
          <w:i/>
        </w:rPr>
      </w:pPr>
      <w:r w:rsidRPr="00D73CDE">
        <w:rPr>
          <w:rFonts w:ascii="Times New Roman" w:hAnsi="Times New Roman" w:cs="Times New Roman"/>
          <w:b/>
          <w:i/>
        </w:rPr>
        <w:t xml:space="preserve">670023, г. Улан-Удэ, ул. Строителей, 19а, телефакс8(3012)22-55-99, </w:t>
      </w:r>
      <w:r w:rsidRPr="00D73CDE">
        <w:rPr>
          <w:rFonts w:ascii="Times New Roman" w:hAnsi="Times New Roman" w:cs="Times New Roman"/>
          <w:b/>
          <w:i/>
          <w:lang w:val="en-US"/>
        </w:rPr>
        <w:t>e</w:t>
      </w:r>
      <w:r w:rsidRPr="00D73CDE">
        <w:rPr>
          <w:rFonts w:ascii="Times New Roman" w:hAnsi="Times New Roman" w:cs="Times New Roman"/>
          <w:b/>
          <w:i/>
        </w:rPr>
        <w:t>-</w:t>
      </w:r>
      <w:r w:rsidRPr="00D73CDE">
        <w:rPr>
          <w:rFonts w:ascii="Times New Roman" w:hAnsi="Times New Roman" w:cs="Times New Roman"/>
          <w:b/>
          <w:i/>
          <w:lang w:val="en-US"/>
        </w:rPr>
        <w:t>mail</w:t>
      </w:r>
      <w:r w:rsidRPr="00D73CDE">
        <w:rPr>
          <w:rFonts w:ascii="Times New Roman" w:hAnsi="Times New Roman" w:cs="Times New Roman"/>
          <w:b/>
          <w:i/>
        </w:rPr>
        <w:t xml:space="preserve">: </w:t>
      </w:r>
      <w:hyperlink r:id="rId12" w:history="1">
        <w:r w:rsidR="00056B6E" w:rsidRPr="00716DDB">
          <w:rPr>
            <w:rStyle w:val="a4"/>
            <w:rFonts w:ascii="Times New Roman" w:hAnsi="Times New Roman" w:cs="Times New Roman"/>
            <w:b/>
            <w:i/>
            <w:lang w:val="en-US"/>
          </w:rPr>
          <w:t>ds</w:t>
        </w:r>
        <w:r w:rsidR="00056B6E" w:rsidRPr="00716DDB">
          <w:rPr>
            <w:rStyle w:val="a4"/>
            <w:rFonts w:ascii="Times New Roman" w:hAnsi="Times New Roman" w:cs="Times New Roman"/>
            <w:b/>
            <w:i/>
          </w:rPr>
          <w:t>_104@</w:t>
        </w:r>
        <w:proofErr w:type="spellStart"/>
        <w:r w:rsidR="00056B6E" w:rsidRPr="00716DDB">
          <w:rPr>
            <w:rStyle w:val="a4"/>
            <w:rFonts w:ascii="Times New Roman" w:hAnsi="Times New Roman" w:cs="Times New Roman"/>
            <w:b/>
            <w:i/>
            <w:lang w:val="en-US"/>
          </w:rPr>
          <w:t>govrb</w:t>
        </w:r>
        <w:proofErr w:type="spellEnd"/>
        <w:r w:rsidR="00056B6E" w:rsidRPr="00716DDB">
          <w:rPr>
            <w:rStyle w:val="a4"/>
            <w:rFonts w:ascii="Times New Roman" w:hAnsi="Times New Roman" w:cs="Times New Roman"/>
            <w:b/>
            <w:i/>
          </w:rPr>
          <w:t>.</w:t>
        </w:r>
        <w:proofErr w:type="spellStart"/>
        <w:r w:rsidR="00056B6E" w:rsidRPr="00716DDB">
          <w:rPr>
            <w:rStyle w:val="a4"/>
            <w:rFonts w:ascii="Times New Roman" w:hAnsi="Times New Roman" w:cs="Times New Roman"/>
            <w:b/>
            <w:i/>
            <w:lang w:val="en-US"/>
          </w:rPr>
          <w:t>ru</w:t>
        </w:r>
        <w:proofErr w:type="spellEnd"/>
      </w:hyperlink>
    </w:p>
    <w:p w:rsidR="00BE07E5" w:rsidRPr="00BE31BF" w:rsidRDefault="00BE07E5" w:rsidP="00BE31BF">
      <w:pPr>
        <w:tabs>
          <w:tab w:val="center" w:pos="4677"/>
          <w:tab w:val="left" w:pos="6410"/>
          <w:tab w:val="right" w:pos="9355"/>
        </w:tabs>
        <w:jc w:val="center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  <w:r w:rsidRPr="00BE31BF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t>Годовое комплексоно-тематическое планирование на 2023-2024гг. ( Возраст детей 6-7 лет)</w:t>
      </w:r>
    </w:p>
    <w:tbl>
      <w:tblPr>
        <w:tblStyle w:val="a3"/>
        <w:tblW w:w="10351" w:type="dxa"/>
        <w:tblLook w:val="04A0" w:firstRow="1" w:lastRow="0" w:firstColumn="1" w:lastColumn="0" w:noHBand="0" w:noVBand="1"/>
      </w:tblPr>
      <w:tblGrid>
        <w:gridCol w:w="2131"/>
        <w:gridCol w:w="1535"/>
        <w:gridCol w:w="6685"/>
      </w:tblGrid>
      <w:tr w:rsidR="00BE07E5" w:rsidRPr="00BE31BF" w:rsidTr="004B1FAE">
        <w:trPr>
          <w:trHeight w:val="235"/>
        </w:trPr>
        <w:tc>
          <w:tcPr>
            <w:tcW w:w="2131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153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668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Темы</w:t>
            </w:r>
          </w:p>
        </w:tc>
      </w:tr>
      <w:tr w:rsidR="00BE07E5" w:rsidRPr="00BE31BF" w:rsidTr="004B1FAE">
        <w:trPr>
          <w:trHeight w:val="235"/>
        </w:trPr>
        <w:tc>
          <w:tcPr>
            <w:tcW w:w="2131" w:type="dxa"/>
            <w:vMerge w:val="restart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Сентябрь</w:t>
            </w:r>
          </w:p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1.09-8.09</w:t>
            </w:r>
          </w:p>
        </w:tc>
        <w:tc>
          <w:tcPr>
            <w:tcW w:w="668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«День знаний»</w:t>
            </w:r>
          </w:p>
        </w:tc>
      </w:tr>
      <w:tr w:rsidR="00BE07E5" w:rsidRPr="00BE31BF" w:rsidTr="004B1FAE">
        <w:trPr>
          <w:trHeight w:val="249"/>
        </w:trPr>
        <w:tc>
          <w:tcPr>
            <w:tcW w:w="2131" w:type="dxa"/>
            <w:vMerge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11.09-16.09</w:t>
            </w:r>
          </w:p>
        </w:tc>
        <w:tc>
          <w:tcPr>
            <w:tcW w:w="6685" w:type="dxa"/>
          </w:tcPr>
          <w:p w:rsidR="00BE07E5" w:rsidRPr="00BE31BF" w:rsidRDefault="00FC3180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Здравствуй детский сад! Готовимся к школе. Что умеют будущие первоклассники? Тематический день «День Бородинского сражения»</w:t>
            </w:r>
          </w:p>
        </w:tc>
      </w:tr>
      <w:tr w:rsidR="00BE07E5" w:rsidRPr="00BE31BF" w:rsidTr="004B1FAE">
        <w:trPr>
          <w:trHeight w:val="249"/>
        </w:trPr>
        <w:tc>
          <w:tcPr>
            <w:tcW w:w="2131" w:type="dxa"/>
            <w:vMerge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18.09-22.09</w:t>
            </w:r>
          </w:p>
        </w:tc>
        <w:tc>
          <w:tcPr>
            <w:tcW w:w="668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Я и мои друзья</w:t>
            </w:r>
            <w:r w:rsidR="00FC3180"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. Что такое дружба?</w:t>
            </w:r>
          </w:p>
        </w:tc>
      </w:tr>
      <w:tr w:rsidR="00BE07E5" w:rsidRPr="00BE31BF" w:rsidTr="004B1FAE">
        <w:trPr>
          <w:trHeight w:val="249"/>
        </w:trPr>
        <w:tc>
          <w:tcPr>
            <w:tcW w:w="2131" w:type="dxa"/>
            <w:vMerge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668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Наши добрые дела. Уроки вежливости и этикета</w:t>
            </w:r>
          </w:p>
        </w:tc>
      </w:tr>
      <w:tr w:rsidR="00BE07E5" w:rsidRPr="00BE31BF" w:rsidTr="004B1FAE">
        <w:trPr>
          <w:trHeight w:val="498"/>
        </w:trPr>
        <w:tc>
          <w:tcPr>
            <w:tcW w:w="2131" w:type="dxa"/>
            <w:vMerge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25.09-29.09</w:t>
            </w:r>
          </w:p>
        </w:tc>
        <w:tc>
          <w:tcPr>
            <w:tcW w:w="668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Труд взрослых. Профессии детского сада. Тематический день «День воспитателя и всех работников детского сада»</w:t>
            </w:r>
          </w:p>
        </w:tc>
      </w:tr>
      <w:tr w:rsidR="00BE07E5" w:rsidRPr="00BE31BF" w:rsidTr="004B1FAE">
        <w:trPr>
          <w:trHeight w:val="470"/>
        </w:trPr>
        <w:tc>
          <w:tcPr>
            <w:tcW w:w="2131" w:type="dxa"/>
            <w:vMerge w:val="restart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Октябрь</w:t>
            </w:r>
          </w:p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2.10-6.10</w:t>
            </w:r>
          </w:p>
        </w:tc>
        <w:tc>
          <w:tcPr>
            <w:tcW w:w="668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Кладовая природы. Труд людей осенью. Тематический день «Международный день пожилых людей»</w:t>
            </w:r>
          </w:p>
        </w:tc>
      </w:tr>
      <w:tr w:rsidR="00BE07E5" w:rsidRPr="00BE31BF" w:rsidTr="004B1FAE">
        <w:trPr>
          <w:trHeight w:val="249"/>
        </w:trPr>
        <w:tc>
          <w:tcPr>
            <w:tcW w:w="2131" w:type="dxa"/>
            <w:vMerge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9.10-13.10</w:t>
            </w:r>
          </w:p>
        </w:tc>
        <w:tc>
          <w:tcPr>
            <w:tcW w:w="668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Золотая осень</w:t>
            </w:r>
            <w:r w:rsidR="00FC3180"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. Хлеб наше богатство</w:t>
            </w:r>
          </w:p>
        </w:tc>
      </w:tr>
      <w:tr w:rsidR="00BE07E5" w:rsidRPr="00BE31BF" w:rsidTr="004B1FAE">
        <w:trPr>
          <w:trHeight w:val="484"/>
        </w:trPr>
        <w:tc>
          <w:tcPr>
            <w:tcW w:w="2131" w:type="dxa"/>
            <w:vMerge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16.10-20.10</w:t>
            </w:r>
          </w:p>
        </w:tc>
        <w:tc>
          <w:tcPr>
            <w:tcW w:w="6685" w:type="dxa"/>
          </w:tcPr>
          <w:p w:rsidR="00BE07E5" w:rsidRPr="00BE31BF" w:rsidRDefault="00FC3180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 xml:space="preserve">Золотая осень. </w:t>
            </w:r>
            <w:r w:rsidR="00BE07E5"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Тематический день «День отца в России»</w:t>
            </w:r>
          </w:p>
        </w:tc>
      </w:tr>
      <w:tr w:rsidR="00BE07E5" w:rsidRPr="00BE31BF" w:rsidTr="004B1FAE">
        <w:trPr>
          <w:trHeight w:val="498"/>
        </w:trPr>
        <w:tc>
          <w:tcPr>
            <w:tcW w:w="2131" w:type="dxa"/>
            <w:vMerge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23.10-27.10</w:t>
            </w:r>
          </w:p>
        </w:tc>
        <w:tc>
          <w:tcPr>
            <w:tcW w:w="6685" w:type="dxa"/>
          </w:tcPr>
          <w:p w:rsidR="00BE07E5" w:rsidRPr="00BE31BF" w:rsidRDefault="00FC3180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 xml:space="preserve">Золотая осень. Животные осенью. </w:t>
            </w:r>
            <w:r w:rsidR="00BE07E5"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Тематический день «Международный день анимации»</w:t>
            </w:r>
          </w:p>
        </w:tc>
      </w:tr>
      <w:tr w:rsidR="00BE07E5" w:rsidRPr="00BE31BF" w:rsidTr="004B1FAE">
        <w:trPr>
          <w:trHeight w:val="235"/>
        </w:trPr>
        <w:tc>
          <w:tcPr>
            <w:tcW w:w="2131" w:type="dxa"/>
            <w:vMerge w:val="restart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Ноябрь</w:t>
            </w:r>
          </w:p>
          <w:p w:rsidR="00BE07E5" w:rsidRPr="00BE31BF" w:rsidRDefault="00BE07E5" w:rsidP="004B1FAE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BE07E5" w:rsidRPr="00BE31BF" w:rsidRDefault="00BE07E5" w:rsidP="004B1FAE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BE07E5" w:rsidRPr="00BE31BF" w:rsidRDefault="00BE07E5" w:rsidP="004B1FAE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BE07E5" w:rsidRPr="00BE31BF" w:rsidRDefault="00BE07E5" w:rsidP="004B1FAE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30.10-3.11</w:t>
            </w:r>
          </w:p>
        </w:tc>
        <w:tc>
          <w:tcPr>
            <w:tcW w:w="668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Страна, в которой я живу. «День народного единства»</w:t>
            </w:r>
          </w:p>
        </w:tc>
      </w:tr>
      <w:tr w:rsidR="00BE07E5" w:rsidRPr="00BE31BF" w:rsidTr="004B1FAE">
        <w:trPr>
          <w:trHeight w:val="249"/>
        </w:trPr>
        <w:tc>
          <w:tcPr>
            <w:tcW w:w="2131" w:type="dxa"/>
            <w:vMerge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6.11-10.11</w:t>
            </w:r>
          </w:p>
        </w:tc>
        <w:tc>
          <w:tcPr>
            <w:tcW w:w="668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Мой дом, мой город</w:t>
            </w:r>
            <w:r w:rsidR="00FC3180"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. Моя малая Родина</w:t>
            </w:r>
          </w:p>
        </w:tc>
      </w:tr>
      <w:tr w:rsidR="00BE07E5" w:rsidRPr="00BE31BF" w:rsidTr="004B1FAE">
        <w:trPr>
          <w:trHeight w:val="249"/>
        </w:trPr>
        <w:tc>
          <w:tcPr>
            <w:tcW w:w="2131" w:type="dxa"/>
            <w:vMerge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13.11-17.11</w:t>
            </w:r>
          </w:p>
        </w:tc>
        <w:tc>
          <w:tcPr>
            <w:tcW w:w="668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Мир предметов</w:t>
            </w:r>
            <w:r w:rsidR="00FC3180"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,</w:t>
            </w:r>
            <w:r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 xml:space="preserve"> техники</w:t>
            </w:r>
            <w:r w:rsidR="00FC3180"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, механизмов, изобретений</w:t>
            </w:r>
          </w:p>
        </w:tc>
      </w:tr>
      <w:tr w:rsidR="00BE07E5" w:rsidRPr="00BE31BF" w:rsidTr="004B1FAE">
        <w:trPr>
          <w:trHeight w:val="249"/>
        </w:trPr>
        <w:tc>
          <w:tcPr>
            <w:tcW w:w="2131" w:type="dxa"/>
            <w:vMerge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20.11-24.11</w:t>
            </w:r>
          </w:p>
        </w:tc>
        <w:tc>
          <w:tcPr>
            <w:tcW w:w="668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Семья и семейные традиции.</w:t>
            </w:r>
            <w:r w:rsidR="00FC3180"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 xml:space="preserve"> Обычаи и традиции моей семьи</w:t>
            </w:r>
            <w:r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 xml:space="preserve"> «День матери»</w:t>
            </w:r>
            <w:r w:rsidR="004D03A1" w:rsidRPr="00212EE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  <w:r w:rsidR="004D03A1" w:rsidRPr="004D03A1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Тематический день « 115 лет со дня рождения Н.Н. Носова»</w:t>
            </w:r>
          </w:p>
        </w:tc>
      </w:tr>
      <w:tr w:rsidR="00BE07E5" w:rsidRPr="00BE31BF" w:rsidTr="004B1FAE">
        <w:trPr>
          <w:trHeight w:val="484"/>
        </w:trPr>
        <w:tc>
          <w:tcPr>
            <w:tcW w:w="2131" w:type="dxa"/>
            <w:vMerge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27.11-01.12</w:t>
            </w:r>
          </w:p>
        </w:tc>
        <w:tc>
          <w:tcPr>
            <w:tcW w:w="668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Юный Гражданин. Тематичекий день Государственного  герба в Российской Федерации»</w:t>
            </w:r>
          </w:p>
        </w:tc>
      </w:tr>
      <w:tr w:rsidR="00BE07E5" w:rsidRPr="00BE31BF" w:rsidTr="004B1FAE">
        <w:trPr>
          <w:trHeight w:val="249"/>
        </w:trPr>
        <w:tc>
          <w:tcPr>
            <w:tcW w:w="2131" w:type="dxa"/>
            <w:vMerge w:val="restart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Декабрь</w:t>
            </w:r>
          </w:p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4.12-8.12</w:t>
            </w:r>
          </w:p>
        </w:tc>
        <w:tc>
          <w:tcPr>
            <w:tcW w:w="668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 xml:space="preserve">Зимушка-зима. </w:t>
            </w:r>
            <w:r w:rsidR="00FC3180"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 xml:space="preserve">Тематический день «День Добровольца (волонтера) в России». </w:t>
            </w:r>
            <w:r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Тематический день «Международный день художника»</w:t>
            </w:r>
          </w:p>
        </w:tc>
      </w:tr>
      <w:tr w:rsidR="00BE07E5" w:rsidRPr="00BE31BF" w:rsidTr="004B1FAE">
        <w:trPr>
          <w:trHeight w:val="249"/>
        </w:trPr>
        <w:tc>
          <w:tcPr>
            <w:tcW w:w="2131" w:type="dxa"/>
            <w:vMerge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11.12-15.12</w:t>
            </w:r>
          </w:p>
        </w:tc>
        <w:tc>
          <w:tcPr>
            <w:tcW w:w="668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Зима в лесу</w:t>
            </w:r>
            <w:r w:rsidR="00FC3180"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. Зимующие птицы</w:t>
            </w:r>
          </w:p>
        </w:tc>
      </w:tr>
      <w:tr w:rsidR="00BE07E5" w:rsidRPr="00BE31BF" w:rsidTr="004B1FAE">
        <w:trPr>
          <w:trHeight w:val="249"/>
        </w:trPr>
        <w:tc>
          <w:tcPr>
            <w:tcW w:w="2131" w:type="dxa"/>
            <w:vMerge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18.12-22.12</w:t>
            </w:r>
          </w:p>
        </w:tc>
        <w:tc>
          <w:tcPr>
            <w:tcW w:w="668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К нам шагает Новый год</w:t>
            </w:r>
            <w:r w:rsidR="00FC3180"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 xml:space="preserve">. </w:t>
            </w:r>
          </w:p>
        </w:tc>
      </w:tr>
      <w:tr w:rsidR="00BE07E5" w:rsidRPr="00BE31BF" w:rsidTr="004B1FAE">
        <w:trPr>
          <w:trHeight w:val="294"/>
        </w:trPr>
        <w:tc>
          <w:tcPr>
            <w:tcW w:w="2131" w:type="dxa"/>
            <w:vMerge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25.12-29.12</w:t>
            </w:r>
          </w:p>
        </w:tc>
        <w:tc>
          <w:tcPr>
            <w:tcW w:w="668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Новогодние чудеса</w:t>
            </w:r>
          </w:p>
        </w:tc>
      </w:tr>
      <w:tr w:rsidR="00BE07E5" w:rsidRPr="00BE31BF" w:rsidTr="004B1FAE">
        <w:trPr>
          <w:trHeight w:val="235"/>
        </w:trPr>
        <w:tc>
          <w:tcPr>
            <w:tcW w:w="2131" w:type="dxa"/>
            <w:vMerge w:val="restart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Январь</w:t>
            </w:r>
          </w:p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9.01-12.01</w:t>
            </w:r>
          </w:p>
        </w:tc>
        <w:tc>
          <w:tcPr>
            <w:tcW w:w="668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Зимние забавы</w:t>
            </w:r>
          </w:p>
        </w:tc>
      </w:tr>
      <w:tr w:rsidR="00BE07E5" w:rsidRPr="00BE31BF" w:rsidTr="004B1FAE">
        <w:trPr>
          <w:trHeight w:val="249"/>
        </w:trPr>
        <w:tc>
          <w:tcPr>
            <w:tcW w:w="2131" w:type="dxa"/>
            <w:vMerge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15.01-19.01</w:t>
            </w:r>
          </w:p>
        </w:tc>
        <w:tc>
          <w:tcPr>
            <w:tcW w:w="668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Друзья спорта</w:t>
            </w:r>
          </w:p>
        </w:tc>
      </w:tr>
      <w:tr w:rsidR="00BE07E5" w:rsidRPr="00BE31BF" w:rsidTr="004B1FAE">
        <w:trPr>
          <w:trHeight w:val="375"/>
        </w:trPr>
        <w:tc>
          <w:tcPr>
            <w:tcW w:w="2131" w:type="dxa"/>
            <w:vMerge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22.01-26.01</w:t>
            </w:r>
          </w:p>
        </w:tc>
        <w:tc>
          <w:tcPr>
            <w:tcW w:w="668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 xml:space="preserve">Путешествие по странам и континентам. </w:t>
            </w:r>
          </w:p>
        </w:tc>
      </w:tr>
      <w:tr w:rsidR="00BE07E5" w:rsidRPr="00BE31BF" w:rsidTr="004B1FAE">
        <w:trPr>
          <w:trHeight w:val="235"/>
        </w:trPr>
        <w:tc>
          <w:tcPr>
            <w:tcW w:w="2131" w:type="dxa"/>
            <w:vMerge w:val="restart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Февраль</w:t>
            </w:r>
          </w:p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29.01-2.02</w:t>
            </w:r>
          </w:p>
        </w:tc>
        <w:tc>
          <w:tcPr>
            <w:tcW w:w="668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Дорожная безопасность</w:t>
            </w:r>
          </w:p>
        </w:tc>
      </w:tr>
      <w:tr w:rsidR="00BE07E5" w:rsidRPr="00BE31BF" w:rsidTr="004B1FAE">
        <w:trPr>
          <w:trHeight w:val="262"/>
        </w:trPr>
        <w:tc>
          <w:tcPr>
            <w:tcW w:w="2131" w:type="dxa"/>
            <w:vMerge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5.02-9.02</w:t>
            </w:r>
          </w:p>
        </w:tc>
        <w:tc>
          <w:tcPr>
            <w:tcW w:w="668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Транспорт. Тематический день «День Российской науки»</w:t>
            </w:r>
          </w:p>
        </w:tc>
      </w:tr>
      <w:tr w:rsidR="00BE07E5" w:rsidRPr="00BE31BF" w:rsidTr="004B1FAE">
        <w:trPr>
          <w:trHeight w:val="249"/>
        </w:trPr>
        <w:tc>
          <w:tcPr>
            <w:tcW w:w="2131" w:type="dxa"/>
            <w:vMerge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12.02-16.02</w:t>
            </w:r>
          </w:p>
        </w:tc>
        <w:tc>
          <w:tcPr>
            <w:tcW w:w="668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Труд взрослых. Профессии</w:t>
            </w:r>
          </w:p>
        </w:tc>
      </w:tr>
      <w:tr w:rsidR="00BE07E5" w:rsidRPr="00BE31BF" w:rsidTr="004B1FAE">
        <w:trPr>
          <w:trHeight w:val="166"/>
        </w:trPr>
        <w:tc>
          <w:tcPr>
            <w:tcW w:w="2131" w:type="dxa"/>
            <w:vMerge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19.02-23.02</w:t>
            </w:r>
          </w:p>
        </w:tc>
        <w:tc>
          <w:tcPr>
            <w:tcW w:w="668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День защитника Отечества</w:t>
            </w:r>
            <w:r w:rsidR="00FC3180"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. Тематический день «Международный день родного языка»</w:t>
            </w:r>
          </w:p>
        </w:tc>
      </w:tr>
      <w:tr w:rsidR="00BE07E5" w:rsidRPr="00BE31BF" w:rsidTr="004B1FAE">
        <w:trPr>
          <w:trHeight w:val="235"/>
        </w:trPr>
        <w:tc>
          <w:tcPr>
            <w:tcW w:w="2131" w:type="dxa"/>
            <w:vMerge w:val="restart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Март</w:t>
            </w:r>
          </w:p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26.02-1.03</w:t>
            </w:r>
          </w:p>
        </w:tc>
        <w:tc>
          <w:tcPr>
            <w:tcW w:w="668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Водоемы и его обитатели. Обитатели морей, рек, океанов</w:t>
            </w:r>
          </w:p>
        </w:tc>
      </w:tr>
      <w:tr w:rsidR="00BE07E5" w:rsidRPr="00BE31BF" w:rsidTr="004B1FAE">
        <w:trPr>
          <w:trHeight w:val="249"/>
        </w:trPr>
        <w:tc>
          <w:tcPr>
            <w:tcW w:w="2131" w:type="dxa"/>
            <w:vMerge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4.03-8.03</w:t>
            </w:r>
          </w:p>
        </w:tc>
        <w:tc>
          <w:tcPr>
            <w:tcW w:w="668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Международный Женский день</w:t>
            </w:r>
          </w:p>
        </w:tc>
      </w:tr>
      <w:tr w:rsidR="00BE07E5" w:rsidRPr="00BE31BF" w:rsidTr="004B1FAE">
        <w:trPr>
          <w:trHeight w:val="249"/>
        </w:trPr>
        <w:tc>
          <w:tcPr>
            <w:tcW w:w="2131" w:type="dxa"/>
            <w:vMerge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11.03-15.03</w:t>
            </w:r>
          </w:p>
        </w:tc>
        <w:tc>
          <w:tcPr>
            <w:tcW w:w="668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 xml:space="preserve">Народное творчество, культура и традиции. </w:t>
            </w:r>
          </w:p>
        </w:tc>
      </w:tr>
      <w:tr w:rsidR="00BE07E5" w:rsidRPr="00BE31BF" w:rsidTr="004B1FAE">
        <w:trPr>
          <w:trHeight w:val="249"/>
        </w:trPr>
        <w:tc>
          <w:tcPr>
            <w:tcW w:w="2131" w:type="dxa"/>
            <w:vMerge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18.03-22.03</w:t>
            </w:r>
          </w:p>
        </w:tc>
        <w:tc>
          <w:tcPr>
            <w:tcW w:w="668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Неделя здоровья</w:t>
            </w:r>
          </w:p>
        </w:tc>
      </w:tr>
      <w:tr w:rsidR="00BE07E5" w:rsidRPr="00BE31BF" w:rsidTr="004B1FAE">
        <w:trPr>
          <w:trHeight w:val="258"/>
        </w:trPr>
        <w:tc>
          <w:tcPr>
            <w:tcW w:w="2131" w:type="dxa"/>
            <w:vMerge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25.03-29.03</w:t>
            </w:r>
          </w:p>
        </w:tc>
        <w:tc>
          <w:tcPr>
            <w:tcW w:w="6685" w:type="dxa"/>
          </w:tcPr>
          <w:p w:rsidR="00BE07E5" w:rsidRPr="00BE31BF" w:rsidRDefault="004D03A1" w:rsidP="004D03A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Неделя детской книги</w:t>
            </w:r>
          </w:p>
        </w:tc>
      </w:tr>
      <w:tr w:rsidR="00BE07E5" w:rsidRPr="00BE31BF" w:rsidTr="004B1FAE">
        <w:trPr>
          <w:trHeight w:val="235"/>
        </w:trPr>
        <w:tc>
          <w:tcPr>
            <w:tcW w:w="2131" w:type="dxa"/>
            <w:vMerge w:val="restart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Апрель</w:t>
            </w:r>
          </w:p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1.04-5.04</w:t>
            </w:r>
          </w:p>
        </w:tc>
        <w:tc>
          <w:tcPr>
            <w:tcW w:w="6685" w:type="dxa"/>
          </w:tcPr>
          <w:p w:rsidR="004D03A1" w:rsidRPr="004D03A1" w:rsidRDefault="004D03A1" w:rsidP="004D03A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4D03A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Театральная неделя</w:t>
            </w:r>
          </w:p>
          <w:p w:rsidR="00BE07E5" w:rsidRPr="00BE31BF" w:rsidRDefault="004D03A1" w:rsidP="004D03A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4D03A1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«Неделя творчества  Н. Н. Носова»</w:t>
            </w:r>
          </w:p>
        </w:tc>
      </w:tr>
      <w:tr w:rsidR="00BE07E5" w:rsidRPr="00BE31BF" w:rsidTr="004B1FAE">
        <w:trPr>
          <w:trHeight w:val="249"/>
        </w:trPr>
        <w:tc>
          <w:tcPr>
            <w:tcW w:w="2131" w:type="dxa"/>
            <w:vMerge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8.04-12.04</w:t>
            </w:r>
          </w:p>
        </w:tc>
        <w:tc>
          <w:tcPr>
            <w:tcW w:w="668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День космон</w:t>
            </w:r>
            <w:r w:rsidR="00FC3180"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автики</w:t>
            </w:r>
          </w:p>
        </w:tc>
      </w:tr>
      <w:tr w:rsidR="00BE07E5" w:rsidRPr="00BE31BF" w:rsidTr="004B1FAE">
        <w:trPr>
          <w:trHeight w:val="249"/>
        </w:trPr>
        <w:tc>
          <w:tcPr>
            <w:tcW w:w="2131" w:type="dxa"/>
            <w:vMerge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15.04-19.04</w:t>
            </w:r>
          </w:p>
        </w:tc>
        <w:tc>
          <w:tcPr>
            <w:tcW w:w="668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Весна красна. Пробуждение весны. Встречаем птиц</w:t>
            </w:r>
          </w:p>
        </w:tc>
      </w:tr>
      <w:tr w:rsidR="00BE07E5" w:rsidRPr="00BE31BF" w:rsidTr="004B1FAE">
        <w:trPr>
          <w:trHeight w:val="498"/>
        </w:trPr>
        <w:tc>
          <w:tcPr>
            <w:tcW w:w="2131" w:type="dxa"/>
            <w:vMerge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22.04-27.04</w:t>
            </w:r>
          </w:p>
        </w:tc>
        <w:tc>
          <w:tcPr>
            <w:tcW w:w="668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 xml:space="preserve">Всемирный день Земли. </w:t>
            </w:r>
          </w:p>
        </w:tc>
      </w:tr>
      <w:tr w:rsidR="00BE07E5" w:rsidRPr="00BE31BF" w:rsidTr="004B1FAE">
        <w:trPr>
          <w:trHeight w:val="235"/>
        </w:trPr>
        <w:tc>
          <w:tcPr>
            <w:tcW w:w="2131" w:type="dxa"/>
            <w:vMerge w:val="restart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153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1.05-3.05</w:t>
            </w:r>
          </w:p>
        </w:tc>
        <w:tc>
          <w:tcPr>
            <w:tcW w:w="668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Праздник весны и труда</w:t>
            </w:r>
          </w:p>
        </w:tc>
      </w:tr>
      <w:tr w:rsidR="00BE07E5" w:rsidRPr="00BE31BF" w:rsidTr="004B1FAE">
        <w:trPr>
          <w:trHeight w:val="249"/>
        </w:trPr>
        <w:tc>
          <w:tcPr>
            <w:tcW w:w="2131" w:type="dxa"/>
            <w:vMerge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6.05-8.05</w:t>
            </w:r>
          </w:p>
        </w:tc>
        <w:tc>
          <w:tcPr>
            <w:tcW w:w="668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День Победы</w:t>
            </w:r>
          </w:p>
        </w:tc>
      </w:tr>
      <w:tr w:rsidR="00BE07E5" w:rsidRPr="00BE31BF" w:rsidTr="004B1FAE">
        <w:trPr>
          <w:trHeight w:val="249"/>
        </w:trPr>
        <w:tc>
          <w:tcPr>
            <w:tcW w:w="2131" w:type="dxa"/>
            <w:vMerge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13.05-17.05</w:t>
            </w:r>
          </w:p>
        </w:tc>
        <w:tc>
          <w:tcPr>
            <w:tcW w:w="668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Путешествие по экологической тропе</w:t>
            </w:r>
            <w:r w:rsidR="00FC3180"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. Тематический день «День славянской письменности и культуры»</w:t>
            </w:r>
          </w:p>
        </w:tc>
      </w:tr>
      <w:tr w:rsidR="00BE07E5" w:rsidRPr="00BE31BF" w:rsidTr="004B1FAE">
        <w:trPr>
          <w:trHeight w:val="484"/>
        </w:trPr>
        <w:tc>
          <w:tcPr>
            <w:tcW w:w="2131" w:type="dxa"/>
            <w:vMerge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20.05-24.05</w:t>
            </w:r>
          </w:p>
        </w:tc>
        <w:tc>
          <w:tcPr>
            <w:tcW w:w="668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 xml:space="preserve">Опыты и </w:t>
            </w:r>
            <w:r w:rsidR="00FC3180"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эксперименты</w:t>
            </w:r>
          </w:p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</w:tc>
      </w:tr>
      <w:tr w:rsidR="00BE07E5" w:rsidRPr="00BE31BF" w:rsidTr="004B1FAE">
        <w:trPr>
          <w:trHeight w:val="249"/>
        </w:trPr>
        <w:tc>
          <w:tcPr>
            <w:tcW w:w="2131" w:type="dxa"/>
            <w:vMerge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27.05-31.05</w:t>
            </w:r>
          </w:p>
        </w:tc>
        <w:tc>
          <w:tcPr>
            <w:tcW w:w="6685" w:type="dxa"/>
          </w:tcPr>
          <w:p w:rsidR="00BE07E5" w:rsidRPr="00BE31BF" w:rsidRDefault="00BE07E5" w:rsidP="004B1FA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Здравствуй лето!</w:t>
            </w:r>
            <w:r w:rsidR="00FC3180" w:rsidRPr="00BE31BF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 xml:space="preserve"> Досвиданья детский сад!</w:t>
            </w:r>
          </w:p>
        </w:tc>
      </w:tr>
    </w:tbl>
    <w:p w:rsidR="00610CCE" w:rsidRPr="00D73CDE" w:rsidRDefault="00610CCE" w:rsidP="00610CCE">
      <w:pPr>
        <w:tabs>
          <w:tab w:val="left" w:pos="4700"/>
        </w:tabs>
        <w:jc w:val="center"/>
        <w:rPr>
          <w:rFonts w:ascii="Times New Roman" w:hAnsi="Times New Roman" w:cs="Times New Roman"/>
          <w:b/>
          <w:i/>
        </w:rPr>
      </w:pPr>
      <w:r w:rsidRPr="00D73CDE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 wp14:anchorId="7ECA2F5B" wp14:editId="2D87C0E7">
            <wp:simplePos x="0" y="0"/>
            <wp:positionH relativeFrom="column">
              <wp:posOffset>62230</wp:posOffset>
            </wp:positionH>
            <wp:positionV relativeFrom="paragraph">
              <wp:posOffset>0</wp:posOffset>
            </wp:positionV>
            <wp:extent cx="791845" cy="649605"/>
            <wp:effectExtent l="0" t="0" r="825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3CDE">
        <w:rPr>
          <w:rFonts w:ascii="Times New Roman" w:hAnsi="Times New Roman" w:cs="Times New Roman"/>
          <w:b/>
          <w:i/>
        </w:rPr>
        <w:t>Муниципальное бюджетное дошкольное образовательное учреждение «Детский сад № 104 «Зорька» комбинированного</w:t>
      </w:r>
      <w:r w:rsidRPr="00D73CDE">
        <w:rPr>
          <w:rFonts w:ascii="Times New Roman" w:hAnsi="Times New Roman" w:cs="Times New Roman"/>
        </w:rPr>
        <w:t xml:space="preserve"> </w:t>
      </w:r>
      <w:r w:rsidRPr="00D73CDE">
        <w:rPr>
          <w:rFonts w:ascii="Times New Roman" w:hAnsi="Times New Roman" w:cs="Times New Roman"/>
          <w:b/>
          <w:i/>
        </w:rPr>
        <w:t xml:space="preserve">вида </w:t>
      </w:r>
    </w:p>
    <w:p w:rsidR="00610CCE" w:rsidRPr="00056B6E" w:rsidRDefault="00610CCE" w:rsidP="00610CCE">
      <w:pPr>
        <w:tabs>
          <w:tab w:val="left" w:pos="4700"/>
        </w:tabs>
        <w:jc w:val="center"/>
        <w:rPr>
          <w:rFonts w:ascii="Times New Roman" w:hAnsi="Times New Roman" w:cs="Times New Roman"/>
          <w:b/>
          <w:i/>
        </w:rPr>
      </w:pPr>
      <w:r w:rsidRPr="00D73CDE">
        <w:rPr>
          <w:rFonts w:ascii="Times New Roman" w:hAnsi="Times New Roman" w:cs="Times New Roman"/>
          <w:b/>
          <w:i/>
        </w:rPr>
        <w:t xml:space="preserve">670023, г. Улан-Удэ, ул. Строителей, 19а, телефакс8(3012)22-55-99, </w:t>
      </w:r>
      <w:r w:rsidRPr="00D73CDE">
        <w:rPr>
          <w:rFonts w:ascii="Times New Roman" w:hAnsi="Times New Roman" w:cs="Times New Roman"/>
          <w:b/>
          <w:i/>
          <w:lang w:val="en-US"/>
        </w:rPr>
        <w:t>e</w:t>
      </w:r>
      <w:r w:rsidRPr="00D73CDE">
        <w:rPr>
          <w:rFonts w:ascii="Times New Roman" w:hAnsi="Times New Roman" w:cs="Times New Roman"/>
          <w:b/>
          <w:i/>
        </w:rPr>
        <w:t>-</w:t>
      </w:r>
      <w:r w:rsidRPr="00D73CDE">
        <w:rPr>
          <w:rFonts w:ascii="Times New Roman" w:hAnsi="Times New Roman" w:cs="Times New Roman"/>
          <w:b/>
          <w:i/>
          <w:lang w:val="en-US"/>
        </w:rPr>
        <w:t>mail</w:t>
      </w:r>
      <w:r w:rsidRPr="00D73CDE">
        <w:rPr>
          <w:rFonts w:ascii="Times New Roman" w:hAnsi="Times New Roman" w:cs="Times New Roman"/>
          <w:b/>
          <w:i/>
        </w:rPr>
        <w:t xml:space="preserve">: </w:t>
      </w:r>
      <w:hyperlink r:id="rId13" w:history="1">
        <w:r w:rsidR="00056B6E" w:rsidRPr="00716DDB">
          <w:rPr>
            <w:rStyle w:val="a4"/>
            <w:rFonts w:ascii="Times New Roman" w:hAnsi="Times New Roman" w:cs="Times New Roman"/>
            <w:b/>
            <w:i/>
            <w:lang w:val="en-US"/>
          </w:rPr>
          <w:t>ds</w:t>
        </w:r>
        <w:r w:rsidR="00056B6E" w:rsidRPr="00716DDB">
          <w:rPr>
            <w:rStyle w:val="a4"/>
            <w:rFonts w:ascii="Times New Roman" w:hAnsi="Times New Roman" w:cs="Times New Roman"/>
            <w:b/>
            <w:i/>
          </w:rPr>
          <w:t>_104@</w:t>
        </w:r>
        <w:proofErr w:type="spellStart"/>
        <w:r w:rsidR="00056B6E" w:rsidRPr="00716DDB">
          <w:rPr>
            <w:rStyle w:val="a4"/>
            <w:rFonts w:ascii="Times New Roman" w:hAnsi="Times New Roman" w:cs="Times New Roman"/>
            <w:b/>
            <w:i/>
            <w:lang w:val="en-US"/>
          </w:rPr>
          <w:t>govrb</w:t>
        </w:r>
        <w:proofErr w:type="spellEnd"/>
        <w:r w:rsidR="00056B6E" w:rsidRPr="00716DDB">
          <w:rPr>
            <w:rStyle w:val="a4"/>
            <w:rFonts w:ascii="Times New Roman" w:hAnsi="Times New Roman" w:cs="Times New Roman"/>
            <w:b/>
            <w:i/>
          </w:rPr>
          <w:t>.</w:t>
        </w:r>
        <w:proofErr w:type="spellStart"/>
        <w:r w:rsidR="00056B6E" w:rsidRPr="00716DDB">
          <w:rPr>
            <w:rStyle w:val="a4"/>
            <w:rFonts w:ascii="Times New Roman" w:hAnsi="Times New Roman" w:cs="Times New Roman"/>
            <w:b/>
            <w:i/>
            <w:lang w:val="en-US"/>
          </w:rPr>
          <w:t>ru</w:t>
        </w:r>
        <w:proofErr w:type="spellEnd"/>
      </w:hyperlink>
    </w:p>
    <w:p w:rsidR="00610CCE" w:rsidRPr="00D73CDE" w:rsidRDefault="00610CCE" w:rsidP="00610CCE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lang w:eastAsia="ru-RU"/>
        </w:rPr>
      </w:pPr>
      <w:r w:rsidRPr="00D73CDE">
        <w:rPr>
          <w:rFonts w:ascii="Times New Roman" w:hAnsi="Times New Roman" w:cs="Times New Roman"/>
          <w:b/>
          <w:noProof/>
          <w:lang w:eastAsia="ru-RU"/>
        </w:rPr>
        <w:t>Годовое комплексоно-тематическое планирование на 2023-2024гг.</w:t>
      </w:r>
      <w:r>
        <w:rPr>
          <w:rFonts w:ascii="Times New Roman" w:hAnsi="Times New Roman" w:cs="Times New Roman"/>
          <w:b/>
          <w:noProof/>
          <w:lang w:eastAsia="ru-RU"/>
        </w:rPr>
        <w:t xml:space="preserve"> (</w:t>
      </w:r>
      <w:r w:rsidRPr="00D73CDE">
        <w:rPr>
          <w:rFonts w:ascii="Times New Roman" w:hAnsi="Times New Roman" w:cs="Times New Roman"/>
          <w:b/>
          <w:noProof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lang w:eastAsia="ru-RU"/>
        </w:rPr>
        <w:t>Возраст детей 1,5-2 года)</w:t>
      </w:r>
    </w:p>
    <w:tbl>
      <w:tblPr>
        <w:tblStyle w:val="a3"/>
        <w:tblW w:w="10351" w:type="dxa"/>
        <w:tblLook w:val="04A0" w:firstRow="1" w:lastRow="0" w:firstColumn="1" w:lastColumn="0" w:noHBand="0" w:noVBand="1"/>
      </w:tblPr>
      <w:tblGrid>
        <w:gridCol w:w="2131"/>
        <w:gridCol w:w="1535"/>
        <w:gridCol w:w="6685"/>
      </w:tblGrid>
      <w:tr w:rsidR="00610CCE" w:rsidRPr="00093F58" w:rsidTr="00610CCE">
        <w:trPr>
          <w:trHeight w:val="235"/>
        </w:trPr>
        <w:tc>
          <w:tcPr>
            <w:tcW w:w="2131" w:type="dxa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1535" w:type="dxa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685" w:type="dxa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Темы</w:t>
            </w:r>
          </w:p>
        </w:tc>
      </w:tr>
      <w:tr w:rsidR="00610CCE" w:rsidRPr="00093F58" w:rsidTr="00610CCE">
        <w:trPr>
          <w:trHeight w:val="235"/>
        </w:trPr>
        <w:tc>
          <w:tcPr>
            <w:tcW w:w="2131" w:type="dxa"/>
            <w:vMerge w:val="restart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Сентябрь</w:t>
            </w:r>
          </w:p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1.09-8.09</w:t>
            </w:r>
          </w:p>
        </w:tc>
        <w:tc>
          <w:tcPr>
            <w:tcW w:w="6685" w:type="dxa"/>
          </w:tcPr>
          <w:p w:rsidR="00610CCE" w:rsidRPr="00093F58" w:rsidRDefault="00FF3D00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Адаптация</w:t>
            </w:r>
          </w:p>
        </w:tc>
      </w:tr>
      <w:tr w:rsidR="00610CCE" w:rsidRPr="00093F58" w:rsidTr="00610CCE">
        <w:trPr>
          <w:trHeight w:val="249"/>
        </w:trPr>
        <w:tc>
          <w:tcPr>
            <w:tcW w:w="2131" w:type="dxa"/>
            <w:vMerge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11.09-16.09</w:t>
            </w:r>
          </w:p>
        </w:tc>
        <w:tc>
          <w:tcPr>
            <w:tcW w:w="6685" w:type="dxa"/>
          </w:tcPr>
          <w:p w:rsidR="00610CCE" w:rsidRPr="00093F58" w:rsidRDefault="00FF3D00" w:rsidP="00FF3D00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Адаптация</w:t>
            </w:r>
          </w:p>
        </w:tc>
      </w:tr>
      <w:tr w:rsidR="00610CCE" w:rsidRPr="00093F58" w:rsidTr="00610CCE">
        <w:trPr>
          <w:trHeight w:val="249"/>
        </w:trPr>
        <w:tc>
          <w:tcPr>
            <w:tcW w:w="2131" w:type="dxa"/>
            <w:vMerge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18.09-22.09</w:t>
            </w:r>
          </w:p>
        </w:tc>
        <w:tc>
          <w:tcPr>
            <w:tcW w:w="6685" w:type="dxa"/>
          </w:tcPr>
          <w:p w:rsidR="00610CCE" w:rsidRPr="00093F58" w:rsidRDefault="00FF3D00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Адаптация</w:t>
            </w:r>
          </w:p>
        </w:tc>
      </w:tr>
      <w:tr w:rsidR="00610CCE" w:rsidRPr="00093F58" w:rsidTr="00610CCE">
        <w:trPr>
          <w:trHeight w:val="498"/>
        </w:trPr>
        <w:tc>
          <w:tcPr>
            <w:tcW w:w="2131" w:type="dxa"/>
            <w:vMerge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25.09-29.09</w:t>
            </w:r>
          </w:p>
        </w:tc>
        <w:tc>
          <w:tcPr>
            <w:tcW w:w="6685" w:type="dxa"/>
          </w:tcPr>
          <w:p w:rsidR="00610CCE" w:rsidRPr="00093F58" w:rsidRDefault="00FF3D00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 Давайте познакомимся</w:t>
            </w:r>
          </w:p>
        </w:tc>
      </w:tr>
      <w:tr w:rsidR="00610CCE" w:rsidRPr="00093F58" w:rsidTr="00610CCE">
        <w:trPr>
          <w:trHeight w:val="470"/>
        </w:trPr>
        <w:tc>
          <w:tcPr>
            <w:tcW w:w="2131" w:type="dxa"/>
            <w:vMerge w:val="restart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Октябрь</w:t>
            </w:r>
          </w:p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2.10-6.10</w:t>
            </w:r>
          </w:p>
        </w:tc>
        <w:tc>
          <w:tcPr>
            <w:tcW w:w="6685" w:type="dxa"/>
          </w:tcPr>
          <w:p w:rsidR="00610CCE" w:rsidRPr="00093F58" w:rsidRDefault="008902F4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Домашние </w:t>
            </w:r>
            <w:r w:rsidR="00FF3D0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животные</w:t>
            </w:r>
          </w:p>
        </w:tc>
      </w:tr>
      <w:tr w:rsidR="00610CCE" w:rsidRPr="00093F58" w:rsidTr="00610CCE">
        <w:trPr>
          <w:trHeight w:val="249"/>
        </w:trPr>
        <w:tc>
          <w:tcPr>
            <w:tcW w:w="2131" w:type="dxa"/>
            <w:vMerge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9.10-13.10</w:t>
            </w:r>
          </w:p>
        </w:tc>
        <w:tc>
          <w:tcPr>
            <w:tcW w:w="6685" w:type="dxa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Золотая осень</w:t>
            </w:r>
            <w:r w:rsidR="00FF3D0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 Деревья</w:t>
            </w:r>
          </w:p>
        </w:tc>
      </w:tr>
      <w:tr w:rsidR="00610CCE" w:rsidRPr="00093F58" w:rsidTr="00610CCE">
        <w:trPr>
          <w:trHeight w:val="484"/>
        </w:trPr>
        <w:tc>
          <w:tcPr>
            <w:tcW w:w="2131" w:type="dxa"/>
            <w:vMerge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16.10-20.10</w:t>
            </w:r>
          </w:p>
        </w:tc>
        <w:tc>
          <w:tcPr>
            <w:tcW w:w="6685" w:type="dxa"/>
          </w:tcPr>
          <w:p w:rsidR="00610CCE" w:rsidRPr="00093F58" w:rsidRDefault="00FF3D00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Золотая осень. Овощи</w:t>
            </w:r>
          </w:p>
        </w:tc>
      </w:tr>
      <w:tr w:rsidR="00610CCE" w:rsidRPr="00093F58" w:rsidTr="00610CCE">
        <w:trPr>
          <w:trHeight w:val="498"/>
        </w:trPr>
        <w:tc>
          <w:tcPr>
            <w:tcW w:w="2131" w:type="dxa"/>
            <w:vMerge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23.10-27.10</w:t>
            </w:r>
          </w:p>
        </w:tc>
        <w:tc>
          <w:tcPr>
            <w:tcW w:w="6685" w:type="dxa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Золотая осень. </w:t>
            </w:r>
            <w:r w:rsidR="00FF3D00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Фрукты</w:t>
            </w:r>
          </w:p>
        </w:tc>
      </w:tr>
      <w:tr w:rsidR="00610CCE" w:rsidRPr="00093F58" w:rsidTr="00610CCE">
        <w:trPr>
          <w:trHeight w:val="235"/>
        </w:trPr>
        <w:tc>
          <w:tcPr>
            <w:tcW w:w="2131" w:type="dxa"/>
            <w:vMerge w:val="restart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Ноябрь</w:t>
            </w:r>
          </w:p>
          <w:p w:rsidR="00610CCE" w:rsidRPr="00093F58" w:rsidRDefault="00610CCE" w:rsidP="00610CC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10CCE" w:rsidRPr="00093F58" w:rsidRDefault="00610CCE" w:rsidP="00610CC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10CCE" w:rsidRPr="00093F58" w:rsidRDefault="00610CCE" w:rsidP="00610CC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610CCE" w:rsidRPr="00093F58" w:rsidRDefault="00610CCE" w:rsidP="00610CCE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30.10-3.11</w:t>
            </w:r>
          </w:p>
        </w:tc>
        <w:tc>
          <w:tcPr>
            <w:tcW w:w="6685" w:type="dxa"/>
          </w:tcPr>
          <w:p w:rsidR="00610CCE" w:rsidRPr="00093F58" w:rsidRDefault="00221FD0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Мой дом и его части</w:t>
            </w:r>
          </w:p>
        </w:tc>
      </w:tr>
      <w:tr w:rsidR="00610CCE" w:rsidRPr="00093F58" w:rsidTr="00610CCE">
        <w:trPr>
          <w:trHeight w:val="249"/>
        </w:trPr>
        <w:tc>
          <w:tcPr>
            <w:tcW w:w="2131" w:type="dxa"/>
            <w:vMerge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6.11-10.11</w:t>
            </w:r>
          </w:p>
        </w:tc>
        <w:tc>
          <w:tcPr>
            <w:tcW w:w="6685" w:type="dxa"/>
          </w:tcPr>
          <w:p w:rsidR="00610CCE" w:rsidRPr="00093F58" w:rsidRDefault="00221FD0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Птицы</w:t>
            </w:r>
          </w:p>
        </w:tc>
      </w:tr>
      <w:tr w:rsidR="00610CCE" w:rsidRPr="00093F58" w:rsidTr="00610CCE">
        <w:trPr>
          <w:trHeight w:val="249"/>
        </w:trPr>
        <w:tc>
          <w:tcPr>
            <w:tcW w:w="2131" w:type="dxa"/>
            <w:vMerge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13.11-17.11</w:t>
            </w:r>
          </w:p>
        </w:tc>
        <w:tc>
          <w:tcPr>
            <w:tcW w:w="6685" w:type="dxa"/>
          </w:tcPr>
          <w:p w:rsidR="00610CCE" w:rsidRPr="00093F58" w:rsidRDefault="00221FD0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Одежда</w:t>
            </w:r>
          </w:p>
        </w:tc>
      </w:tr>
      <w:tr w:rsidR="00610CCE" w:rsidRPr="00093F58" w:rsidTr="00610CCE">
        <w:trPr>
          <w:trHeight w:val="249"/>
        </w:trPr>
        <w:tc>
          <w:tcPr>
            <w:tcW w:w="2131" w:type="dxa"/>
            <w:vMerge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20.11-24.11</w:t>
            </w:r>
          </w:p>
        </w:tc>
        <w:tc>
          <w:tcPr>
            <w:tcW w:w="6685" w:type="dxa"/>
          </w:tcPr>
          <w:p w:rsidR="004D03A1" w:rsidRDefault="00FF3D00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Моя семья</w:t>
            </w:r>
            <w:r w:rsidR="004D03A1" w:rsidRPr="00212EE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610CCE" w:rsidRPr="00093F58" w:rsidRDefault="004D03A1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4D03A1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Тематический день « 115 лет со дня рождения Н.Н. Носова»</w:t>
            </w:r>
          </w:p>
        </w:tc>
      </w:tr>
      <w:tr w:rsidR="00610CCE" w:rsidRPr="00093F58" w:rsidTr="00610CCE">
        <w:trPr>
          <w:trHeight w:val="484"/>
        </w:trPr>
        <w:tc>
          <w:tcPr>
            <w:tcW w:w="2131" w:type="dxa"/>
            <w:vMerge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27.11-01.12</w:t>
            </w:r>
          </w:p>
        </w:tc>
        <w:tc>
          <w:tcPr>
            <w:tcW w:w="6685" w:type="dxa"/>
          </w:tcPr>
          <w:p w:rsidR="00610CCE" w:rsidRPr="00093F58" w:rsidRDefault="00FF3D00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Домашние животные</w:t>
            </w:r>
          </w:p>
        </w:tc>
      </w:tr>
      <w:tr w:rsidR="00610CCE" w:rsidRPr="00093F58" w:rsidTr="00610CCE">
        <w:trPr>
          <w:trHeight w:val="249"/>
        </w:trPr>
        <w:tc>
          <w:tcPr>
            <w:tcW w:w="2131" w:type="dxa"/>
            <w:vMerge w:val="restart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Декабрь</w:t>
            </w:r>
          </w:p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4.12-8.12</w:t>
            </w:r>
          </w:p>
        </w:tc>
        <w:tc>
          <w:tcPr>
            <w:tcW w:w="6685" w:type="dxa"/>
          </w:tcPr>
          <w:p w:rsidR="00610CCE" w:rsidRPr="00093F58" w:rsidRDefault="00FF3D00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Зимушка-зима</w:t>
            </w:r>
          </w:p>
        </w:tc>
      </w:tr>
      <w:tr w:rsidR="00610CCE" w:rsidRPr="00093F58" w:rsidTr="00610CCE">
        <w:trPr>
          <w:trHeight w:val="249"/>
        </w:trPr>
        <w:tc>
          <w:tcPr>
            <w:tcW w:w="2131" w:type="dxa"/>
            <w:vMerge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11.12-15.12</w:t>
            </w:r>
          </w:p>
        </w:tc>
        <w:tc>
          <w:tcPr>
            <w:tcW w:w="6685" w:type="dxa"/>
          </w:tcPr>
          <w:p w:rsidR="00610CCE" w:rsidRPr="00093F58" w:rsidRDefault="00FF3D00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Зима в лесу</w:t>
            </w:r>
          </w:p>
        </w:tc>
      </w:tr>
      <w:tr w:rsidR="00610CCE" w:rsidRPr="00093F58" w:rsidTr="00610CCE">
        <w:trPr>
          <w:trHeight w:val="249"/>
        </w:trPr>
        <w:tc>
          <w:tcPr>
            <w:tcW w:w="2131" w:type="dxa"/>
            <w:vMerge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18.12-22.12</w:t>
            </w:r>
          </w:p>
        </w:tc>
        <w:tc>
          <w:tcPr>
            <w:tcW w:w="6685" w:type="dxa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К нам шагает Новый год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. </w:t>
            </w:r>
          </w:p>
        </w:tc>
      </w:tr>
      <w:tr w:rsidR="00610CCE" w:rsidRPr="00093F58" w:rsidTr="00610CCE">
        <w:trPr>
          <w:trHeight w:val="294"/>
        </w:trPr>
        <w:tc>
          <w:tcPr>
            <w:tcW w:w="2131" w:type="dxa"/>
            <w:vMerge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25.12-29.12</w:t>
            </w:r>
          </w:p>
        </w:tc>
        <w:tc>
          <w:tcPr>
            <w:tcW w:w="6685" w:type="dxa"/>
          </w:tcPr>
          <w:p w:rsidR="00610CCE" w:rsidRPr="00093F58" w:rsidRDefault="00FF3D00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В гости ёлочка пришла</w:t>
            </w:r>
          </w:p>
        </w:tc>
      </w:tr>
      <w:tr w:rsidR="00610CCE" w:rsidRPr="00093F58" w:rsidTr="00610CCE">
        <w:trPr>
          <w:trHeight w:val="235"/>
        </w:trPr>
        <w:tc>
          <w:tcPr>
            <w:tcW w:w="2131" w:type="dxa"/>
            <w:vMerge w:val="restart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Январь</w:t>
            </w:r>
          </w:p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9.01-12.01</w:t>
            </w:r>
          </w:p>
        </w:tc>
        <w:tc>
          <w:tcPr>
            <w:tcW w:w="6685" w:type="dxa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Зимние забавы</w:t>
            </w:r>
          </w:p>
        </w:tc>
      </w:tr>
      <w:tr w:rsidR="00610CCE" w:rsidRPr="00093F58" w:rsidTr="00610CCE">
        <w:trPr>
          <w:trHeight w:val="249"/>
        </w:trPr>
        <w:tc>
          <w:tcPr>
            <w:tcW w:w="2131" w:type="dxa"/>
            <w:vMerge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15.01-19.01</w:t>
            </w:r>
          </w:p>
        </w:tc>
        <w:tc>
          <w:tcPr>
            <w:tcW w:w="6685" w:type="dxa"/>
          </w:tcPr>
          <w:p w:rsidR="00610CCE" w:rsidRPr="00093F58" w:rsidRDefault="00221FD0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Вежливые слова</w:t>
            </w:r>
          </w:p>
        </w:tc>
      </w:tr>
      <w:tr w:rsidR="00610CCE" w:rsidRPr="00093F58" w:rsidTr="00610CCE">
        <w:trPr>
          <w:trHeight w:val="375"/>
        </w:trPr>
        <w:tc>
          <w:tcPr>
            <w:tcW w:w="2131" w:type="dxa"/>
            <w:vMerge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22.01-26.01</w:t>
            </w:r>
          </w:p>
        </w:tc>
        <w:tc>
          <w:tcPr>
            <w:tcW w:w="6685" w:type="dxa"/>
          </w:tcPr>
          <w:p w:rsidR="00610CCE" w:rsidRPr="00093F58" w:rsidRDefault="000E6C02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Транспорт</w:t>
            </w:r>
          </w:p>
        </w:tc>
      </w:tr>
      <w:tr w:rsidR="00610CCE" w:rsidRPr="00093F58" w:rsidTr="00610CCE">
        <w:trPr>
          <w:trHeight w:val="235"/>
        </w:trPr>
        <w:tc>
          <w:tcPr>
            <w:tcW w:w="2131" w:type="dxa"/>
            <w:vMerge w:val="restart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Февраль</w:t>
            </w:r>
          </w:p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29.01-2.02</w:t>
            </w:r>
          </w:p>
        </w:tc>
        <w:tc>
          <w:tcPr>
            <w:tcW w:w="6685" w:type="dxa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Дорожная безопасность</w:t>
            </w:r>
          </w:p>
        </w:tc>
      </w:tr>
      <w:tr w:rsidR="00610CCE" w:rsidRPr="00093F58" w:rsidTr="00610CCE">
        <w:trPr>
          <w:trHeight w:val="262"/>
        </w:trPr>
        <w:tc>
          <w:tcPr>
            <w:tcW w:w="2131" w:type="dxa"/>
            <w:vMerge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5.02-9.02</w:t>
            </w:r>
          </w:p>
        </w:tc>
        <w:tc>
          <w:tcPr>
            <w:tcW w:w="6685" w:type="dxa"/>
          </w:tcPr>
          <w:p w:rsidR="00610CCE" w:rsidRPr="00093F58" w:rsidRDefault="000E6C02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Мир неживой природы. Песок и вода</w:t>
            </w:r>
          </w:p>
        </w:tc>
      </w:tr>
      <w:tr w:rsidR="00610CCE" w:rsidRPr="00093F58" w:rsidTr="00610CCE">
        <w:trPr>
          <w:trHeight w:val="249"/>
        </w:trPr>
        <w:tc>
          <w:tcPr>
            <w:tcW w:w="2131" w:type="dxa"/>
            <w:vMerge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12.02-16.02</w:t>
            </w:r>
          </w:p>
        </w:tc>
        <w:tc>
          <w:tcPr>
            <w:tcW w:w="6685" w:type="dxa"/>
          </w:tcPr>
          <w:p w:rsidR="00610CCE" w:rsidRPr="00093F58" w:rsidRDefault="00221FD0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Наро</w:t>
            </w:r>
            <w:r w:rsidR="000E6C02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дная игрушка</w:t>
            </w:r>
          </w:p>
        </w:tc>
      </w:tr>
      <w:tr w:rsidR="00610CCE" w:rsidRPr="00093F58" w:rsidTr="00610CCE">
        <w:trPr>
          <w:trHeight w:val="166"/>
        </w:trPr>
        <w:tc>
          <w:tcPr>
            <w:tcW w:w="2131" w:type="dxa"/>
            <w:vMerge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19.02-23.02</w:t>
            </w:r>
          </w:p>
        </w:tc>
        <w:tc>
          <w:tcPr>
            <w:tcW w:w="6685" w:type="dxa"/>
          </w:tcPr>
          <w:p w:rsidR="00610CCE" w:rsidRPr="00093F58" w:rsidRDefault="000E6C02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Наши папы</w:t>
            </w:r>
          </w:p>
        </w:tc>
      </w:tr>
      <w:tr w:rsidR="00610CCE" w:rsidRPr="00093F58" w:rsidTr="00610CCE">
        <w:trPr>
          <w:trHeight w:val="235"/>
        </w:trPr>
        <w:tc>
          <w:tcPr>
            <w:tcW w:w="2131" w:type="dxa"/>
            <w:vMerge w:val="restart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Март</w:t>
            </w:r>
          </w:p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26.02-1.03</w:t>
            </w:r>
          </w:p>
        </w:tc>
        <w:tc>
          <w:tcPr>
            <w:tcW w:w="6685" w:type="dxa"/>
          </w:tcPr>
          <w:p w:rsidR="00610CCE" w:rsidRPr="006138AB" w:rsidRDefault="000E6C02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6138AB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Посуда</w:t>
            </w:r>
          </w:p>
        </w:tc>
      </w:tr>
      <w:tr w:rsidR="00610CCE" w:rsidRPr="00093F58" w:rsidTr="00610CCE">
        <w:trPr>
          <w:trHeight w:val="249"/>
        </w:trPr>
        <w:tc>
          <w:tcPr>
            <w:tcW w:w="2131" w:type="dxa"/>
            <w:vMerge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4.03-8.03</w:t>
            </w:r>
          </w:p>
        </w:tc>
        <w:tc>
          <w:tcPr>
            <w:tcW w:w="6685" w:type="dxa"/>
          </w:tcPr>
          <w:p w:rsidR="00610CCE" w:rsidRPr="006138AB" w:rsidRDefault="000E6C02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6138AB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Наши мамы</w:t>
            </w:r>
          </w:p>
        </w:tc>
      </w:tr>
      <w:tr w:rsidR="00610CCE" w:rsidRPr="00093F58" w:rsidTr="00610CCE">
        <w:trPr>
          <w:trHeight w:val="249"/>
        </w:trPr>
        <w:tc>
          <w:tcPr>
            <w:tcW w:w="2131" w:type="dxa"/>
            <w:vMerge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11.03-15.03</w:t>
            </w:r>
          </w:p>
        </w:tc>
        <w:tc>
          <w:tcPr>
            <w:tcW w:w="6685" w:type="dxa"/>
          </w:tcPr>
          <w:p w:rsidR="00610CCE" w:rsidRPr="006138AB" w:rsidRDefault="000E6C02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6138AB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Весна красна</w:t>
            </w:r>
          </w:p>
        </w:tc>
      </w:tr>
      <w:tr w:rsidR="00610CCE" w:rsidRPr="00093F58" w:rsidTr="00610CCE">
        <w:trPr>
          <w:trHeight w:val="249"/>
        </w:trPr>
        <w:tc>
          <w:tcPr>
            <w:tcW w:w="2131" w:type="dxa"/>
            <w:vMerge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18.03-22.03</w:t>
            </w:r>
          </w:p>
        </w:tc>
        <w:tc>
          <w:tcPr>
            <w:tcW w:w="6685" w:type="dxa"/>
          </w:tcPr>
          <w:p w:rsidR="00610CCE" w:rsidRPr="006138AB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6138AB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Неделя здоровья</w:t>
            </w:r>
            <w:r w:rsidR="000E6C02" w:rsidRPr="006138AB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 Водичка водичка</w:t>
            </w:r>
          </w:p>
        </w:tc>
      </w:tr>
      <w:tr w:rsidR="00610CCE" w:rsidRPr="00093F58" w:rsidTr="00610CCE">
        <w:trPr>
          <w:trHeight w:val="258"/>
        </w:trPr>
        <w:tc>
          <w:tcPr>
            <w:tcW w:w="2131" w:type="dxa"/>
            <w:vMerge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25.03-29.03</w:t>
            </w:r>
          </w:p>
        </w:tc>
        <w:tc>
          <w:tcPr>
            <w:tcW w:w="6685" w:type="dxa"/>
          </w:tcPr>
          <w:p w:rsidR="00610CCE" w:rsidRPr="006138AB" w:rsidRDefault="00E56E8B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6138AB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Неделя детской книги</w:t>
            </w:r>
          </w:p>
        </w:tc>
      </w:tr>
      <w:tr w:rsidR="00610CCE" w:rsidRPr="00093F58" w:rsidTr="00610CCE">
        <w:trPr>
          <w:trHeight w:val="235"/>
        </w:trPr>
        <w:tc>
          <w:tcPr>
            <w:tcW w:w="2131" w:type="dxa"/>
            <w:vMerge w:val="restart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Апрель</w:t>
            </w:r>
          </w:p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1.04-5.04</w:t>
            </w:r>
          </w:p>
        </w:tc>
        <w:tc>
          <w:tcPr>
            <w:tcW w:w="6685" w:type="dxa"/>
          </w:tcPr>
          <w:p w:rsidR="00610CCE" w:rsidRPr="006138AB" w:rsidRDefault="00E56E8B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6138AB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Неделя сказок</w:t>
            </w:r>
          </w:p>
        </w:tc>
      </w:tr>
      <w:tr w:rsidR="00610CCE" w:rsidRPr="00093F58" w:rsidTr="00610CCE">
        <w:trPr>
          <w:trHeight w:val="249"/>
        </w:trPr>
        <w:tc>
          <w:tcPr>
            <w:tcW w:w="2131" w:type="dxa"/>
            <w:vMerge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8.04-12.04</w:t>
            </w:r>
          </w:p>
        </w:tc>
        <w:tc>
          <w:tcPr>
            <w:tcW w:w="6685" w:type="dxa"/>
          </w:tcPr>
          <w:p w:rsidR="00610CCE" w:rsidRPr="006138AB" w:rsidRDefault="000E6C02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6138AB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Мы едем летим и плывем</w:t>
            </w:r>
          </w:p>
        </w:tc>
      </w:tr>
      <w:tr w:rsidR="00610CCE" w:rsidRPr="00093F58" w:rsidTr="00610CCE">
        <w:trPr>
          <w:trHeight w:val="249"/>
        </w:trPr>
        <w:tc>
          <w:tcPr>
            <w:tcW w:w="2131" w:type="dxa"/>
            <w:vMerge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15.04-19.04</w:t>
            </w:r>
          </w:p>
        </w:tc>
        <w:tc>
          <w:tcPr>
            <w:tcW w:w="6685" w:type="dxa"/>
          </w:tcPr>
          <w:p w:rsidR="00610CCE" w:rsidRPr="006138AB" w:rsidRDefault="000E6C02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6138AB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Строим дом</w:t>
            </w:r>
          </w:p>
        </w:tc>
      </w:tr>
      <w:tr w:rsidR="00610CCE" w:rsidRPr="00093F58" w:rsidTr="00610CCE">
        <w:trPr>
          <w:trHeight w:val="498"/>
        </w:trPr>
        <w:tc>
          <w:tcPr>
            <w:tcW w:w="2131" w:type="dxa"/>
            <w:vMerge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22.04-27.04</w:t>
            </w:r>
          </w:p>
        </w:tc>
        <w:tc>
          <w:tcPr>
            <w:tcW w:w="6685" w:type="dxa"/>
          </w:tcPr>
          <w:p w:rsidR="00610CCE" w:rsidRPr="006138AB" w:rsidRDefault="000E6C02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6138AB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Земля наш общий дом. Домашнии птицы</w:t>
            </w:r>
          </w:p>
        </w:tc>
      </w:tr>
      <w:tr w:rsidR="00610CCE" w:rsidRPr="00093F58" w:rsidTr="00610CCE">
        <w:trPr>
          <w:trHeight w:val="235"/>
        </w:trPr>
        <w:tc>
          <w:tcPr>
            <w:tcW w:w="2131" w:type="dxa"/>
            <w:vMerge w:val="restart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535" w:type="dxa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1.05-3.05</w:t>
            </w:r>
          </w:p>
        </w:tc>
        <w:tc>
          <w:tcPr>
            <w:tcW w:w="6685" w:type="dxa"/>
          </w:tcPr>
          <w:p w:rsidR="00610CCE" w:rsidRPr="006138AB" w:rsidRDefault="000E6C02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6138AB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Неделя безопасности</w:t>
            </w:r>
          </w:p>
        </w:tc>
      </w:tr>
      <w:tr w:rsidR="00610CCE" w:rsidRPr="00093F58" w:rsidTr="00610CCE">
        <w:trPr>
          <w:trHeight w:val="249"/>
        </w:trPr>
        <w:tc>
          <w:tcPr>
            <w:tcW w:w="2131" w:type="dxa"/>
            <w:vMerge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6.05-8.05</w:t>
            </w:r>
          </w:p>
        </w:tc>
        <w:tc>
          <w:tcPr>
            <w:tcW w:w="6685" w:type="dxa"/>
          </w:tcPr>
          <w:p w:rsidR="00610CCE" w:rsidRPr="006138AB" w:rsidRDefault="000E6C02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6138AB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Разноцветный мир. Сенсорное развитие</w:t>
            </w:r>
          </w:p>
        </w:tc>
      </w:tr>
      <w:tr w:rsidR="00610CCE" w:rsidRPr="00093F58" w:rsidTr="00610CCE">
        <w:trPr>
          <w:trHeight w:val="249"/>
        </w:trPr>
        <w:tc>
          <w:tcPr>
            <w:tcW w:w="2131" w:type="dxa"/>
            <w:vMerge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13.05-17.05</w:t>
            </w:r>
          </w:p>
        </w:tc>
        <w:tc>
          <w:tcPr>
            <w:tcW w:w="6685" w:type="dxa"/>
          </w:tcPr>
          <w:p w:rsidR="00610CCE" w:rsidRPr="006138AB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6138AB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Путешествие по экологической тропе</w:t>
            </w:r>
            <w:r w:rsidR="000E6C02" w:rsidRPr="006138AB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  Цветы</w:t>
            </w:r>
          </w:p>
        </w:tc>
      </w:tr>
      <w:tr w:rsidR="00610CCE" w:rsidRPr="00093F58" w:rsidTr="00610CCE">
        <w:trPr>
          <w:trHeight w:val="484"/>
        </w:trPr>
        <w:tc>
          <w:tcPr>
            <w:tcW w:w="2131" w:type="dxa"/>
            <w:vMerge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20.05-24.05</w:t>
            </w:r>
          </w:p>
        </w:tc>
        <w:tc>
          <w:tcPr>
            <w:tcW w:w="6685" w:type="dxa"/>
          </w:tcPr>
          <w:p w:rsidR="00610CCE" w:rsidRPr="006138AB" w:rsidRDefault="00221FD0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6138AB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Путешествие по экологической тропе. </w:t>
            </w:r>
            <w:r w:rsidR="000E6C02" w:rsidRPr="006138AB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Насекомые </w:t>
            </w:r>
          </w:p>
          <w:p w:rsidR="00610CCE" w:rsidRPr="006138AB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</w:tr>
      <w:tr w:rsidR="00610CCE" w:rsidRPr="00093F58" w:rsidTr="00610CCE">
        <w:trPr>
          <w:trHeight w:val="249"/>
        </w:trPr>
        <w:tc>
          <w:tcPr>
            <w:tcW w:w="2131" w:type="dxa"/>
            <w:vMerge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610CCE" w:rsidRPr="00093F58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27.05-31.05</w:t>
            </w:r>
          </w:p>
        </w:tc>
        <w:tc>
          <w:tcPr>
            <w:tcW w:w="6685" w:type="dxa"/>
          </w:tcPr>
          <w:p w:rsidR="00610CCE" w:rsidRPr="006138AB" w:rsidRDefault="00610CCE" w:rsidP="00610CCE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6138AB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Здравствуй лето!</w:t>
            </w:r>
            <w:r w:rsidR="000E6C02" w:rsidRPr="006138AB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 Вот такие мы большие</w:t>
            </w:r>
          </w:p>
        </w:tc>
      </w:tr>
    </w:tbl>
    <w:p w:rsidR="00610CCE" w:rsidRDefault="00610CCE" w:rsidP="00610CCE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8902F4" w:rsidRPr="00D73CDE" w:rsidRDefault="008902F4" w:rsidP="008902F4">
      <w:pPr>
        <w:tabs>
          <w:tab w:val="left" w:pos="4700"/>
        </w:tabs>
        <w:jc w:val="center"/>
        <w:rPr>
          <w:rFonts w:ascii="Times New Roman" w:hAnsi="Times New Roman" w:cs="Times New Roman"/>
          <w:b/>
          <w:i/>
        </w:rPr>
      </w:pPr>
      <w:r w:rsidRPr="00D73CDE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 wp14:anchorId="4879CC5F" wp14:editId="03A23BF2">
            <wp:simplePos x="0" y="0"/>
            <wp:positionH relativeFrom="column">
              <wp:posOffset>62230</wp:posOffset>
            </wp:positionH>
            <wp:positionV relativeFrom="paragraph">
              <wp:posOffset>0</wp:posOffset>
            </wp:positionV>
            <wp:extent cx="791845" cy="649605"/>
            <wp:effectExtent l="0" t="0" r="825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3CDE">
        <w:rPr>
          <w:rFonts w:ascii="Times New Roman" w:hAnsi="Times New Roman" w:cs="Times New Roman"/>
          <w:b/>
          <w:i/>
        </w:rPr>
        <w:t>Муниципальное бюджетное дошкольное образовательное учреждение «Детский сад № 104 «Зорька» комбинированного</w:t>
      </w:r>
      <w:r w:rsidRPr="00D73CDE">
        <w:rPr>
          <w:rFonts w:ascii="Times New Roman" w:hAnsi="Times New Roman" w:cs="Times New Roman"/>
        </w:rPr>
        <w:t xml:space="preserve"> </w:t>
      </w:r>
      <w:r w:rsidRPr="00D73CDE">
        <w:rPr>
          <w:rFonts w:ascii="Times New Roman" w:hAnsi="Times New Roman" w:cs="Times New Roman"/>
          <w:b/>
          <w:i/>
        </w:rPr>
        <w:t xml:space="preserve">вида </w:t>
      </w:r>
    </w:p>
    <w:p w:rsidR="008902F4" w:rsidRPr="00056B6E" w:rsidRDefault="008902F4" w:rsidP="008902F4">
      <w:pPr>
        <w:tabs>
          <w:tab w:val="left" w:pos="4700"/>
        </w:tabs>
        <w:jc w:val="center"/>
        <w:rPr>
          <w:rFonts w:ascii="Times New Roman" w:hAnsi="Times New Roman" w:cs="Times New Roman"/>
          <w:b/>
          <w:i/>
        </w:rPr>
      </w:pPr>
      <w:r w:rsidRPr="00D73CDE">
        <w:rPr>
          <w:rFonts w:ascii="Times New Roman" w:hAnsi="Times New Roman" w:cs="Times New Roman"/>
          <w:b/>
          <w:i/>
        </w:rPr>
        <w:t xml:space="preserve">670023, г. Улан-Удэ, ул. Строителей, 19а, телефакс8(3012)22-55-99, </w:t>
      </w:r>
      <w:r w:rsidRPr="00D73CDE">
        <w:rPr>
          <w:rFonts w:ascii="Times New Roman" w:hAnsi="Times New Roman" w:cs="Times New Roman"/>
          <w:b/>
          <w:i/>
          <w:lang w:val="en-US"/>
        </w:rPr>
        <w:t>e</w:t>
      </w:r>
      <w:r w:rsidRPr="00D73CDE">
        <w:rPr>
          <w:rFonts w:ascii="Times New Roman" w:hAnsi="Times New Roman" w:cs="Times New Roman"/>
          <w:b/>
          <w:i/>
        </w:rPr>
        <w:t>-</w:t>
      </w:r>
      <w:r w:rsidRPr="00D73CDE">
        <w:rPr>
          <w:rFonts w:ascii="Times New Roman" w:hAnsi="Times New Roman" w:cs="Times New Roman"/>
          <w:b/>
          <w:i/>
          <w:lang w:val="en-US"/>
        </w:rPr>
        <w:t>mail</w:t>
      </w:r>
      <w:r w:rsidRPr="00D73CDE">
        <w:rPr>
          <w:rFonts w:ascii="Times New Roman" w:hAnsi="Times New Roman" w:cs="Times New Roman"/>
          <w:b/>
          <w:i/>
        </w:rPr>
        <w:t xml:space="preserve">: </w:t>
      </w:r>
      <w:hyperlink r:id="rId14" w:history="1">
        <w:r w:rsidR="00056B6E" w:rsidRPr="00716DDB">
          <w:rPr>
            <w:rStyle w:val="a4"/>
            <w:rFonts w:ascii="Times New Roman" w:hAnsi="Times New Roman" w:cs="Times New Roman"/>
            <w:b/>
            <w:i/>
            <w:lang w:val="en-US"/>
          </w:rPr>
          <w:t>ds</w:t>
        </w:r>
        <w:r w:rsidR="00056B6E" w:rsidRPr="00716DDB">
          <w:rPr>
            <w:rStyle w:val="a4"/>
            <w:rFonts w:ascii="Times New Roman" w:hAnsi="Times New Roman" w:cs="Times New Roman"/>
            <w:b/>
            <w:i/>
          </w:rPr>
          <w:t>_104@</w:t>
        </w:r>
        <w:proofErr w:type="spellStart"/>
        <w:r w:rsidR="00056B6E" w:rsidRPr="00716DDB">
          <w:rPr>
            <w:rStyle w:val="a4"/>
            <w:rFonts w:ascii="Times New Roman" w:hAnsi="Times New Roman" w:cs="Times New Roman"/>
            <w:b/>
            <w:i/>
            <w:lang w:val="en-US"/>
          </w:rPr>
          <w:t>govrb</w:t>
        </w:r>
        <w:proofErr w:type="spellEnd"/>
        <w:r w:rsidR="00056B6E" w:rsidRPr="00716DDB">
          <w:rPr>
            <w:rStyle w:val="a4"/>
            <w:rFonts w:ascii="Times New Roman" w:hAnsi="Times New Roman" w:cs="Times New Roman"/>
            <w:b/>
            <w:i/>
          </w:rPr>
          <w:t>.</w:t>
        </w:r>
        <w:proofErr w:type="spellStart"/>
        <w:r w:rsidR="00056B6E" w:rsidRPr="00716DDB">
          <w:rPr>
            <w:rStyle w:val="a4"/>
            <w:rFonts w:ascii="Times New Roman" w:hAnsi="Times New Roman" w:cs="Times New Roman"/>
            <w:b/>
            <w:i/>
            <w:lang w:val="en-US"/>
          </w:rPr>
          <w:t>ru</w:t>
        </w:r>
        <w:proofErr w:type="spellEnd"/>
      </w:hyperlink>
    </w:p>
    <w:p w:rsidR="008902F4" w:rsidRPr="00D73CDE" w:rsidRDefault="008902F4" w:rsidP="008902F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lang w:eastAsia="ru-RU"/>
        </w:rPr>
      </w:pPr>
      <w:r w:rsidRPr="00D73CDE">
        <w:rPr>
          <w:rFonts w:ascii="Times New Roman" w:hAnsi="Times New Roman" w:cs="Times New Roman"/>
          <w:b/>
          <w:noProof/>
          <w:lang w:eastAsia="ru-RU"/>
        </w:rPr>
        <w:t>Годовое комплексоно-тематическое планирование на 2023-2024гг.</w:t>
      </w:r>
      <w:r>
        <w:rPr>
          <w:rFonts w:ascii="Times New Roman" w:hAnsi="Times New Roman" w:cs="Times New Roman"/>
          <w:b/>
          <w:noProof/>
          <w:lang w:eastAsia="ru-RU"/>
        </w:rPr>
        <w:t xml:space="preserve"> (</w:t>
      </w:r>
      <w:r w:rsidRPr="00D73CDE">
        <w:rPr>
          <w:rFonts w:ascii="Times New Roman" w:hAnsi="Times New Roman" w:cs="Times New Roman"/>
          <w:b/>
          <w:noProof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lang w:eastAsia="ru-RU"/>
        </w:rPr>
        <w:t>Возраст детей 2-3 лет)</w:t>
      </w:r>
    </w:p>
    <w:tbl>
      <w:tblPr>
        <w:tblStyle w:val="a3"/>
        <w:tblW w:w="10351" w:type="dxa"/>
        <w:tblLook w:val="04A0" w:firstRow="1" w:lastRow="0" w:firstColumn="1" w:lastColumn="0" w:noHBand="0" w:noVBand="1"/>
      </w:tblPr>
      <w:tblGrid>
        <w:gridCol w:w="2131"/>
        <w:gridCol w:w="1535"/>
        <w:gridCol w:w="6685"/>
      </w:tblGrid>
      <w:tr w:rsidR="008902F4" w:rsidRPr="00093F58" w:rsidTr="00F41981">
        <w:trPr>
          <w:trHeight w:val="235"/>
        </w:trPr>
        <w:tc>
          <w:tcPr>
            <w:tcW w:w="2131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153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68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Темы</w:t>
            </w:r>
          </w:p>
        </w:tc>
      </w:tr>
      <w:tr w:rsidR="008902F4" w:rsidRPr="00093F58" w:rsidTr="00F41981">
        <w:trPr>
          <w:trHeight w:val="235"/>
        </w:trPr>
        <w:tc>
          <w:tcPr>
            <w:tcW w:w="2131" w:type="dxa"/>
            <w:vMerge w:val="restart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Сентябрь</w:t>
            </w:r>
          </w:p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1.09-8.09</w:t>
            </w:r>
          </w:p>
        </w:tc>
        <w:tc>
          <w:tcPr>
            <w:tcW w:w="668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Адаптация</w:t>
            </w:r>
          </w:p>
        </w:tc>
      </w:tr>
      <w:tr w:rsidR="008902F4" w:rsidRPr="00093F58" w:rsidTr="00F41981">
        <w:trPr>
          <w:trHeight w:val="249"/>
        </w:trPr>
        <w:tc>
          <w:tcPr>
            <w:tcW w:w="2131" w:type="dxa"/>
            <w:vMerge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11.09-16.09</w:t>
            </w:r>
          </w:p>
        </w:tc>
        <w:tc>
          <w:tcPr>
            <w:tcW w:w="668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Адаптация</w:t>
            </w:r>
          </w:p>
        </w:tc>
      </w:tr>
      <w:tr w:rsidR="008902F4" w:rsidRPr="00093F58" w:rsidTr="00F41981">
        <w:trPr>
          <w:trHeight w:val="249"/>
        </w:trPr>
        <w:tc>
          <w:tcPr>
            <w:tcW w:w="2131" w:type="dxa"/>
            <w:vMerge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18.09-22.09</w:t>
            </w:r>
          </w:p>
        </w:tc>
        <w:tc>
          <w:tcPr>
            <w:tcW w:w="668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Адаптация</w:t>
            </w:r>
          </w:p>
        </w:tc>
      </w:tr>
      <w:tr w:rsidR="008902F4" w:rsidRPr="00093F58" w:rsidTr="00F41981">
        <w:trPr>
          <w:trHeight w:val="498"/>
        </w:trPr>
        <w:tc>
          <w:tcPr>
            <w:tcW w:w="2131" w:type="dxa"/>
            <w:vMerge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25.09-29.09</w:t>
            </w:r>
          </w:p>
        </w:tc>
        <w:tc>
          <w:tcPr>
            <w:tcW w:w="668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 Здравствуй детский сад!</w:t>
            </w:r>
          </w:p>
        </w:tc>
      </w:tr>
      <w:tr w:rsidR="008902F4" w:rsidRPr="00093F58" w:rsidTr="00F41981">
        <w:trPr>
          <w:trHeight w:val="470"/>
        </w:trPr>
        <w:tc>
          <w:tcPr>
            <w:tcW w:w="2131" w:type="dxa"/>
            <w:vMerge w:val="restart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Октябрь</w:t>
            </w:r>
          </w:p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2.10-6.10</w:t>
            </w:r>
          </w:p>
        </w:tc>
        <w:tc>
          <w:tcPr>
            <w:tcW w:w="6685" w:type="dxa"/>
          </w:tcPr>
          <w:p w:rsidR="008902F4" w:rsidRPr="00093F58" w:rsidRDefault="006138AB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Дикие </w:t>
            </w:r>
            <w:r w:rsidR="008902F4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животные</w:t>
            </w:r>
          </w:p>
        </w:tc>
      </w:tr>
      <w:tr w:rsidR="008902F4" w:rsidRPr="00093F58" w:rsidTr="00F41981">
        <w:trPr>
          <w:trHeight w:val="249"/>
        </w:trPr>
        <w:tc>
          <w:tcPr>
            <w:tcW w:w="2131" w:type="dxa"/>
            <w:vMerge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9.10-13.10</w:t>
            </w:r>
          </w:p>
        </w:tc>
        <w:tc>
          <w:tcPr>
            <w:tcW w:w="668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Осень в гости просим</w:t>
            </w:r>
          </w:p>
        </w:tc>
      </w:tr>
      <w:tr w:rsidR="008902F4" w:rsidRPr="00093F58" w:rsidTr="00F41981">
        <w:trPr>
          <w:trHeight w:val="484"/>
        </w:trPr>
        <w:tc>
          <w:tcPr>
            <w:tcW w:w="2131" w:type="dxa"/>
            <w:vMerge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16.10-20.10</w:t>
            </w:r>
          </w:p>
        </w:tc>
        <w:tc>
          <w:tcPr>
            <w:tcW w:w="6685" w:type="dxa"/>
          </w:tcPr>
          <w:p w:rsidR="008902F4" w:rsidRPr="00093F58" w:rsidRDefault="006138AB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Золотая осень. Деревья</w:t>
            </w:r>
          </w:p>
        </w:tc>
      </w:tr>
      <w:tr w:rsidR="008902F4" w:rsidRPr="00093F58" w:rsidTr="00F41981">
        <w:trPr>
          <w:trHeight w:val="498"/>
        </w:trPr>
        <w:tc>
          <w:tcPr>
            <w:tcW w:w="2131" w:type="dxa"/>
            <w:vMerge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23.10-27.10</w:t>
            </w:r>
          </w:p>
        </w:tc>
        <w:tc>
          <w:tcPr>
            <w:tcW w:w="668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Дары осени. Овощи и фрукты</w:t>
            </w:r>
          </w:p>
        </w:tc>
      </w:tr>
      <w:tr w:rsidR="008902F4" w:rsidRPr="00093F58" w:rsidTr="00F41981">
        <w:trPr>
          <w:trHeight w:val="235"/>
        </w:trPr>
        <w:tc>
          <w:tcPr>
            <w:tcW w:w="2131" w:type="dxa"/>
            <w:vMerge w:val="restart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Ноябрь</w:t>
            </w:r>
          </w:p>
          <w:p w:rsidR="008902F4" w:rsidRPr="00093F58" w:rsidRDefault="008902F4" w:rsidP="00F41981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902F4" w:rsidRPr="00093F58" w:rsidRDefault="008902F4" w:rsidP="00F4198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902F4" w:rsidRPr="00093F58" w:rsidRDefault="008902F4" w:rsidP="00F4198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902F4" w:rsidRPr="00093F58" w:rsidRDefault="008902F4" w:rsidP="00F41981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30.10-3.11</w:t>
            </w:r>
          </w:p>
        </w:tc>
        <w:tc>
          <w:tcPr>
            <w:tcW w:w="6685" w:type="dxa"/>
          </w:tcPr>
          <w:p w:rsidR="008902F4" w:rsidRPr="00E265B4" w:rsidRDefault="006138AB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Город в котором мы живем</w:t>
            </w:r>
          </w:p>
        </w:tc>
      </w:tr>
      <w:tr w:rsidR="008902F4" w:rsidRPr="00093F58" w:rsidTr="00F41981">
        <w:trPr>
          <w:trHeight w:val="249"/>
        </w:trPr>
        <w:tc>
          <w:tcPr>
            <w:tcW w:w="2131" w:type="dxa"/>
            <w:vMerge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6.11-10.11</w:t>
            </w:r>
          </w:p>
        </w:tc>
        <w:tc>
          <w:tcPr>
            <w:tcW w:w="6685" w:type="dxa"/>
          </w:tcPr>
          <w:p w:rsidR="008902F4" w:rsidRPr="006138AB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6138AB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Птицы</w:t>
            </w:r>
          </w:p>
        </w:tc>
      </w:tr>
      <w:tr w:rsidR="008902F4" w:rsidRPr="00093F58" w:rsidTr="00F41981">
        <w:trPr>
          <w:trHeight w:val="249"/>
        </w:trPr>
        <w:tc>
          <w:tcPr>
            <w:tcW w:w="2131" w:type="dxa"/>
            <w:vMerge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13.11-17.11</w:t>
            </w:r>
          </w:p>
        </w:tc>
        <w:tc>
          <w:tcPr>
            <w:tcW w:w="6685" w:type="dxa"/>
          </w:tcPr>
          <w:p w:rsidR="008902F4" w:rsidRPr="006138AB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6138AB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Одежда</w:t>
            </w:r>
          </w:p>
        </w:tc>
      </w:tr>
      <w:tr w:rsidR="008902F4" w:rsidRPr="00093F58" w:rsidTr="00F41981">
        <w:trPr>
          <w:trHeight w:val="249"/>
        </w:trPr>
        <w:tc>
          <w:tcPr>
            <w:tcW w:w="2131" w:type="dxa"/>
            <w:vMerge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20.11-24.11</w:t>
            </w:r>
          </w:p>
        </w:tc>
        <w:tc>
          <w:tcPr>
            <w:tcW w:w="6685" w:type="dxa"/>
          </w:tcPr>
          <w:p w:rsidR="004D03A1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6138AB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Моя семья</w:t>
            </w:r>
            <w:r w:rsidR="004D03A1" w:rsidRPr="004D03A1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. </w:t>
            </w:r>
          </w:p>
          <w:p w:rsidR="008902F4" w:rsidRPr="006138AB" w:rsidRDefault="004D03A1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4D03A1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Тематический день « 115 лет со дня рождения Н.Н. Носова»</w:t>
            </w:r>
          </w:p>
        </w:tc>
      </w:tr>
      <w:tr w:rsidR="008902F4" w:rsidRPr="00093F58" w:rsidTr="00F41981">
        <w:trPr>
          <w:trHeight w:val="484"/>
        </w:trPr>
        <w:tc>
          <w:tcPr>
            <w:tcW w:w="2131" w:type="dxa"/>
            <w:vMerge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27.11-01.12</w:t>
            </w:r>
          </w:p>
        </w:tc>
        <w:tc>
          <w:tcPr>
            <w:tcW w:w="6685" w:type="dxa"/>
          </w:tcPr>
          <w:p w:rsidR="008902F4" w:rsidRPr="006138AB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6138AB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Домашние животные</w:t>
            </w:r>
            <w:r w:rsidR="006138AB" w:rsidRPr="006138AB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 и их детеныши</w:t>
            </w:r>
          </w:p>
        </w:tc>
      </w:tr>
      <w:tr w:rsidR="008902F4" w:rsidRPr="00093F58" w:rsidTr="00F41981">
        <w:trPr>
          <w:trHeight w:val="249"/>
        </w:trPr>
        <w:tc>
          <w:tcPr>
            <w:tcW w:w="2131" w:type="dxa"/>
            <w:vMerge w:val="restart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Декабрь</w:t>
            </w:r>
          </w:p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4.12-8.12</w:t>
            </w:r>
          </w:p>
        </w:tc>
        <w:tc>
          <w:tcPr>
            <w:tcW w:w="668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Зимушка-зима</w:t>
            </w:r>
          </w:p>
        </w:tc>
      </w:tr>
      <w:tr w:rsidR="008902F4" w:rsidRPr="00093F58" w:rsidTr="00F41981">
        <w:trPr>
          <w:trHeight w:val="249"/>
        </w:trPr>
        <w:tc>
          <w:tcPr>
            <w:tcW w:w="2131" w:type="dxa"/>
            <w:vMerge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11.12-15.12</w:t>
            </w:r>
          </w:p>
        </w:tc>
        <w:tc>
          <w:tcPr>
            <w:tcW w:w="668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Деревья в лесу</w:t>
            </w:r>
          </w:p>
        </w:tc>
      </w:tr>
      <w:tr w:rsidR="008902F4" w:rsidRPr="00093F58" w:rsidTr="00F41981">
        <w:trPr>
          <w:trHeight w:val="249"/>
        </w:trPr>
        <w:tc>
          <w:tcPr>
            <w:tcW w:w="2131" w:type="dxa"/>
            <w:vMerge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18.12-22.12</w:t>
            </w:r>
          </w:p>
        </w:tc>
        <w:tc>
          <w:tcPr>
            <w:tcW w:w="6685" w:type="dxa"/>
          </w:tcPr>
          <w:p w:rsidR="008902F4" w:rsidRPr="00093F58" w:rsidRDefault="006138AB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Новый год к нам мчится</w:t>
            </w:r>
          </w:p>
        </w:tc>
      </w:tr>
      <w:tr w:rsidR="008902F4" w:rsidRPr="00093F58" w:rsidTr="00F41981">
        <w:trPr>
          <w:trHeight w:val="294"/>
        </w:trPr>
        <w:tc>
          <w:tcPr>
            <w:tcW w:w="2131" w:type="dxa"/>
            <w:vMerge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25.12-29.12</w:t>
            </w:r>
          </w:p>
        </w:tc>
        <w:tc>
          <w:tcPr>
            <w:tcW w:w="6685" w:type="dxa"/>
          </w:tcPr>
          <w:p w:rsidR="008902F4" w:rsidRPr="00093F58" w:rsidRDefault="006138AB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В гости елочка пришла</w:t>
            </w:r>
          </w:p>
        </w:tc>
      </w:tr>
      <w:tr w:rsidR="008902F4" w:rsidRPr="00093F58" w:rsidTr="00F41981">
        <w:trPr>
          <w:trHeight w:val="235"/>
        </w:trPr>
        <w:tc>
          <w:tcPr>
            <w:tcW w:w="2131" w:type="dxa"/>
            <w:vMerge w:val="restart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Январь</w:t>
            </w:r>
          </w:p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9.01-12.01</w:t>
            </w:r>
          </w:p>
        </w:tc>
        <w:tc>
          <w:tcPr>
            <w:tcW w:w="668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Зимние забавы</w:t>
            </w:r>
          </w:p>
        </w:tc>
      </w:tr>
      <w:tr w:rsidR="008902F4" w:rsidRPr="00093F58" w:rsidTr="00F41981">
        <w:trPr>
          <w:trHeight w:val="249"/>
        </w:trPr>
        <w:tc>
          <w:tcPr>
            <w:tcW w:w="2131" w:type="dxa"/>
            <w:vMerge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15.01-19.01</w:t>
            </w:r>
          </w:p>
        </w:tc>
        <w:tc>
          <w:tcPr>
            <w:tcW w:w="668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Что такое хорошо, что такое плохо?</w:t>
            </w:r>
          </w:p>
        </w:tc>
      </w:tr>
      <w:tr w:rsidR="008902F4" w:rsidRPr="00093F58" w:rsidTr="00F41981">
        <w:trPr>
          <w:trHeight w:val="375"/>
        </w:trPr>
        <w:tc>
          <w:tcPr>
            <w:tcW w:w="2131" w:type="dxa"/>
            <w:vMerge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22.01-26.01</w:t>
            </w:r>
          </w:p>
        </w:tc>
        <w:tc>
          <w:tcPr>
            <w:tcW w:w="6685" w:type="dxa"/>
          </w:tcPr>
          <w:p w:rsidR="008902F4" w:rsidRPr="00093F58" w:rsidRDefault="006138AB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Транспорт. Машины вокруг нас</w:t>
            </w:r>
          </w:p>
        </w:tc>
      </w:tr>
      <w:tr w:rsidR="008902F4" w:rsidRPr="00093F58" w:rsidTr="00F41981">
        <w:trPr>
          <w:trHeight w:val="235"/>
        </w:trPr>
        <w:tc>
          <w:tcPr>
            <w:tcW w:w="2131" w:type="dxa"/>
            <w:vMerge w:val="restart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Февраль</w:t>
            </w:r>
          </w:p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29.01-2.02</w:t>
            </w:r>
          </w:p>
        </w:tc>
        <w:tc>
          <w:tcPr>
            <w:tcW w:w="668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Дорожная безопасность</w:t>
            </w:r>
          </w:p>
        </w:tc>
      </w:tr>
      <w:tr w:rsidR="008902F4" w:rsidRPr="00093F58" w:rsidTr="00F41981">
        <w:trPr>
          <w:trHeight w:val="262"/>
        </w:trPr>
        <w:tc>
          <w:tcPr>
            <w:tcW w:w="2131" w:type="dxa"/>
            <w:vMerge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5.02-9.02</w:t>
            </w:r>
          </w:p>
        </w:tc>
        <w:tc>
          <w:tcPr>
            <w:tcW w:w="668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М</w:t>
            </w:r>
            <w:r w:rsidR="006138AB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ир неживой природы. Свойства и материалы</w:t>
            </w:r>
          </w:p>
        </w:tc>
      </w:tr>
      <w:tr w:rsidR="008902F4" w:rsidRPr="00093F58" w:rsidTr="00F41981">
        <w:trPr>
          <w:trHeight w:val="249"/>
        </w:trPr>
        <w:tc>
          <w:tcPr>
            <w:tcW w:w="2131" w:type="dxa"/>
            <w:vMerge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12.02-16.02</w:t>
            </w:r>
          </w:p>
        </w:tc>
        <w:tc>
          <w:tcPr>
            <w:tcW w:w="668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Народная игрушка</w:t>
            </w:r>
          </w:p>
        </w:tc>
      </w:tr>
      <w:tr w:rsidR="008902F4" w:rsidRPr="00093F58" w:rsidTr="00F41981">
        <w:trPr>
          <w:trHeight w:val="166"/>
        </w:trPr>
        <w:tc>
          <w:tcPr>
            <w:tcW w:w="2131" w:type="dxa"/>
            <w:vMerge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19.02-23.02</w:t>
            </w:r>
          </w:p>
        </w:tc>
        <w:tc>
          <w:tcPr>
            <w:tcW w:w="6685" w:type="dxa"/>
          </w:tcPr>
          <w:p w:rsidR="008902F4" w:rsidRPr="00093F58" w:rsidRDefault="006138AB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Кто нас защищает</w:t>
            </w:r>
          </w:p>
        </w:tc>
      </w:tr>
      <w:tr w:rsidR="008902F4" w:rsidRPr="00093F58" w:rsidTr="00F41981">
        <w:trPr>
          <w:trHeight w:val="235"/>
        </w:trPr>
        <w:tc>
          <w:tcPr>
            <w:tcW w:w="2131" w:type="dxa"/>
            <w:vMerge w:val="restart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Март</w:t>
            </w:r>
          </w:p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26.02-1.03</w:t>
            </w:r>
          </w:p>
        </w:tc>
        <w:tc>
          <w:tcPr>
            <w:tcW w:w="668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Посуда</w:t>
            </w:r>
          </w:p>
        </w:tc>
      </w:tr>
      <w:tr w:rsidR="008902F4" w:rsidRPr="00093F58" w:rsidTr="00F41981">
        <w:trPr>
          <w:trHeight w:val="249"/>
        </w:trPr>
        <w:tc>
          <w:tcPr>
            <w:tcW w:w="2131" w:type="dxa"/>
            <w:vMerge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4.03-8.03</w:t>
            </w:r>
          </w:p>
        </w:tc>
        <w:tc>
          <w:tcPr>
            <w:tcW w:w="6685" w:type="dxa"/>
          </w:tcPr>
          <w:p w:rsidR="008902F4" w:rsidRPr="00093F58" w:rsidRDefault="006138AB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8 марта праздник бабушек и мам</w:t>
            </w:r>
          </w:p>
        </w:tc>
      </w:tr>
      <w:tr w:rsidR="008902F4" w:rsidRPr="00093F58" w:rsidTr="00F41981">
        <w:trPr>
          <w:trHeight w:val="249"/>
        </w:trPr>
        <w:tc>
          <w:tcPr>
            <w:tcW w:w="2131" w:type="dxa"/>
            <w:vMerge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11.03-15.03</w:t>
            </w:r>
          </w:p>
        </w:tc>
        <w:tc>
          <w:tcPr>
            <w:tcW w:w="668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Весна красна</w:t>
            </w:r>
          </w:p>
        </w:tc>
      </w:tr>
      <w:tr w:rsidR="008902F4" w:rsidRPr="00093F58" w:rsidTr="00F41981">
        <w:trPr>
          <w:trHeight w:val="249"/>
        </w:trPr>
        <w:tc>
          <w:tcPr>
            <w:tcW w:w="2131" w:type="dxa"/>
            <w:vMerge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18.03-22.03</w:t>
            </w:r>
          </w:p>
        </w:tc>
        <w:tc>
          <w:tcPr>
            <w:tcW w:w="668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Неделя здоровья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 Водичка водичка</w:t>
            </w:r>
          </w:p>
        </w:tc>
      </w:tr>
      <w:tr w:rsidR="008902F4" w:rsidRPr="00093F58" w:rsidTr="00F41981">
        <w:trPr>
          <w:trHeight w:val="258"/>
        </w:trPr>
        <w:tc>
          <w:tcPr>
            <w:tcW w:w="2131" w:type="dxa"/>
            <w:vMerge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25.03-29.03</w:t>
            </w:r>
          </w:p>
        </w:tc>
        <w:tc>
          <w:tcPr>
            <w:tcW w:w="6685" w:type="dxa"/>
          </w:tcPr>
          <w:p w:rsidR="008902F4" w:rsidRPr="00093F58" w:rsidRDefault="00E56E8B" w:rsidP="00E56E8B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Неделя детской книги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902F4" w:rsidRPr="00093F58" w:rsidTr="00F41981">
        <w:trPr>
          <w:trHeight w:val="235"/>
        </w:trPr>
        <w:tc>
          <w:tcPr>
            <w:tcW w:w="2131" w:type="dxa"/>
            <w:vMerge w:val="restart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Апрель</w:t>
            </w:r>
          </w:p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1.04-5.04</w:t>
            </w:r>
          </w:p>
        </w:tc>
        <w:tc>
          <w:tcPr>
            <w:tcW w:w="6685" w:type="dxa"/>
          </w:tcPr>
          <w:p w:rsidR="008902F4" w:rsidRPr="00093F58" w:rsidRDefault="00E56E8B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Неделя сказок А.С. Пушкина</w:t>
            </w:r>
          </w:p>
        </w:tc>
      </w:tr>
      <w:tr w:rsidR="008902F4" w:rsidRPr="00093F58" w:rsidTr="00F41981">
        <w:trPr>
          <w:trHeight w:val="249"/>
        </w:trPr>
        <w:tc>
          <w:tcPr>
            <w:tcW w:w="2131" w:type="dxa"/>
            <w:vMerge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8.04-12.04</w:t>
            </w:r>
          </w:p>
        </w:tc>
        <w:tc>
          <w:tcPr>
            <w:tcW w:w="668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Мы едем летим и плывем</w:t>
            </w:r>
          </w:p>
        </w:tc>
      </w:tr>
      <w:tr w:rsidR="008902F4" w:rsidRPr="00093F58" w:rsidTr="00F41981">
        <w:trPr>
          <w:trHeight w:val="249"/>
        </w:trPr>
        <w:tc>
          <w:tcPr>
            <w:tcW w:w="2131" w:type="dxa"/>
            <w:vMerge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15.04-19.04</w:t>
            </w:r>
          </w:p>
        </w:tc>
        <w:tc>
          <w:tcPr>
            <w:tcW w:w="668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Строим дом</w:t>
            </w:r>
          </w:p>
        </w:tc>
      </w:tr>
      <w:tr w:rsidR="008902F4" w:rsidRPr="00093F58" w:rsidTr="00F41981">
        <w:trPr>
          <w:trHeight w:val="498"/>
        </w:trPr>
        <w:tc>
          <w:tcPr>
            <w:tcW w:w="2131" w:type="dxa"/>
            <w:vMerge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22.04-27.04</w:t>
            </w:r>
          </w:p>
        </w:tc>
        <w:tc>
          <w:tcPr>
            <w:tcW w:w="668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Зем</w:t>
            </w:r>
            <w:r w:rsidR="006138AB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ля наш общий дом. Домашнии животные</w:t>
            </w:r>
          </w:p>
        </w:tc>
      </w:tr>
      <w:tr w:rsidR="008902F4" w:rsidRPr="00093F58" w:rsidTr="00F41981">
        <w:trPr>
          <w:trHeight w:val="235"/>
        </w:trPr>
        <w:tc>
          <w:tcPr>
            <w:tcW w:w="2131" w:type="dxa"/>
            <w:vMerge w:val="restart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53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1.05-3.05</w:t>
            </w:r>
          </w:p>
        </w:tc>
        <w:tc>
          <w:tcPr>
            <w:tcW w:w="668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Неделя безопасности</w:t>
            </w:r>
          </w:p>
        </w:tc>
      </w:tr>
      <w:tr w:rsidR="008902F4" w:rsidRPr="00093F58" w:rsidTr="00F41981">
        <w:trPr>
          <w:trHeight w:val="249"/>
        </w:trPr>
        <w:tc>
          <w:tcPr>
            <w:tcW w:w="2131" w:type="dxa"/>
            <w:vMerge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6.05-8.05</w:t>
            </w:r>
          </w:p>
        </w:tc>
        <w:tc>
          <w:tcPr>
            <w:tcW w:w="668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Разноцветный мир. Сенсорное развитие</w:t>
            </w:r>
          </w:p>
        </w:tc>
      </w:tr>
      <w:tr w:rsidR="008902F4" w:rsidRPr="00093F58" w:rsidTr="00F41981">
        <w:trPr>
          <w:trHeight w:val="249"/>
        </w:trPr>
        <w:tc>
          <w:tcPr>
            <w:tcW w:w="2131" w:type="dxa"/>
            <w:vMerge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13.05-17.05</w:t>
            </w:r>
          </w:p>
        </w:tc>
        <w:tc>
          <w:tcPr>
            <w:tcW w:w="668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Путешествие по экологической тропе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.  Цветы</w:t>
            </w:r>
          </w:p>
        </w:tc>
      </w:tr>
      <w:tr w:rsidR="008902F4" w:rsidRPr="00093F58" w:rsidTr="00F41981">
        <w:trPr>
          <w:trHeight w:val="484"/>
        </w:trPr>
        <w:tc>
          <w:tcPr>
            <w:tcW w:w="2131" w:type="dxa"/>
            <w:vMerge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20.05-24.05</w:t>
            </w:r>
          </w:p>
        </w:tc>
        <w:tc>
          <w:tcPr>
            <w:tcW w:w="668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Путешествие по экологической тропе</w:t>
            </w: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. Насекомые </w:t>
            </w:r>
          </w:p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</w:tr>
      <w:tr w:rsidR="008902F4" w:rsidRPr="00093F58" w:rsidTr="00F41981">
        <w:trPr>
          <w:trHeight w:val="249"/>
        </w:trPr>
        <w:tc>
          <w:tcPr>
            <w:tcW w:w="2131" w:type="dxa"/>
            <w:vMerge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27.05-31.05</w:t>
            </w:r>
          </w:p>
        </w:tc>
        <w:tc>
          <w:tcPr>
            <w:tcW w:w="6685" w:type="dxa"/>
          </w:tcPr>
          <w:p w:rsidR="008902F4" w:rsidRPr="00093F58" w:rsidRDefault="008902F4" w:rsidP="00F41981">
            <w:pPr>
              <w:tabs>
                <w:tab w:val="center" w:pos="4677"/>
                <w:tab w:val="left" w:pos="6410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093F5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Здравствуй лето!</w:t>
            </w:r>
            <w:r w:rsidR="00E265B4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  <w:bookmarkStart w:id="0" w:name="_GoBack"/>
      <w:bookmarkEnd w:id="0"/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4D03A1" w:rsidRDefault="004D03A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F41981" w:rsidRDefault="00F41981" w:rsidP="00E265B4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8"/>
          <w:szCs w:val="18"/>
          <w:lang w:eastAsia="ru-RU"/>
        </w:rPr>
      </w:pPr>
    </w:p>
    <w:p w:rsidR="00610CCE" w:rsidRDefault="00610CCE" w:rsidP="00624C37">
      <w:pPr>
        <w:tabs>
          <w:tab w:val="center" w:pos="4677"/>
          <w:tab w:val="left" w:pos="6410"/>
          <w:tab w:val="right" w:pos="9355"/>
        </w:tabs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603332450510203670830559428146817986133868576133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Меженная Полина Викторовна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14.03.2022 по 14.03.2023</w:t>
            </w:r>
          </w:p>
        </w:tc>
      </w:tr>
    </w:tbl>
    <w:sectPr xmlns:w="http://schemas.openxmlformats.org/wordprocessingml/2006/main" w:rsidR="00610CCE" w:rsidSect="004D03A1">
      <w:pgSz w:w="11906" w:h="16838" w:code="9"/>
      <w:pgMar w:top="1134" w:right="1701" w:bottom="709" w:left="850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273">
    <w:multiLevelType w:val="hybridMultilevel"/>
    <w:lvl w:ilvl="0" w:tplc="29052257">
      <w:start w:val="1"/>
      <w:numFmt w:val="decimal"/>
      <w:lvlText w:val="%1."/>
      <w:lvlJc w:val="left"/>
      <w:pPr>
        <w:ind w:left="720" w:hanging="360"/>
      </w:pPr>
    </w:lvl>
    <w:lvl w:ilvl="1" w:tplc="29052257" w:tentative="1">
      <w:start w:val="1"/>
      <w:numFmt w:val="lowerLetter"/>
      <w:lvlText w:val="%2."/>
      <w:lvlJc w:val="left"/>
      <w:pPr>
        <w:ind w:left="1440" w:hanging="360"/>
      </w:pPr>
    </w:lvl>
    <w:lvl w:ilvl="2" w:tplc="29052257" w:tentative="1">
      <w:start w:val="1"/>
      <w:numFmt w:val="lowerRoman"/>
      <w:lvlText w:val="%3."/>
      <w:lvlJc w:val="right"/>
      <w:pPr>
        <w:ind w:left="2160" w:hanging="180"/>
      </w:pPr>
    </w:lvl>
    <w:lvl w:ilvl="3" w:tplc="29052257" w:tentative="1">
      <w:start w:val="1"/>
      <w:numFmt w:val="decimal"/>
      <w:lvlText w:val="%4."/>
      <w:lvlJc w:val="left"/>
      <w:pPr>
        <w:ind w:left="2880" w:hanging="360"/>
      </w:pPr>
    </w:lvl>
    <w:lvl w:ilvl="4" w:tplc="29052257" w:tentative="1">
      <w:start w:val="1"/>
      <w:numFmt w:val="lowerLetter"/>
      <w:lvlText w:val="%5."/>
      <w:lvlJc w:val="left"/>
      <w:pPr>
        <w:ind w:left="3600" w:hanging="360"/>
      </w:pPr>
    </w:lvl>
    <w:lvl w:ilvl="5" w:tplc="29052257" w:tentative="1">
      <w:start w:val="1"/>
      <w:numFmt w:val="lowerRoman"/>
      <w:lvlText w:val="%6."/>
      <w:lvlJc w:val="right"/>
      <w:pPr>
        <w:ind w:left="4320" w:hanging="180"/>
      </w:pPr>
    </w:lvl>
    <w:lvl w:ilvl="6" w:tplc="29052257" w:tentative="1">
      <w:start w:val="1"/>
      <w:numFmt w:val="decimal"/>
      <w:lvlText w:val="%7."/>
      <w:lvlJc w:val="left"/>
      <w:pPr>
        <w:ind w:left="5040" w:hanging="360"/>
      </w:pPr>
    </w:lvl>
    <w:lvl w:ilvl="7" w:tplc="29052257" w:tentative="1">
      <w:start w:val="1"/>
      <w:numFmt w:val="lowerLetter"/>
      <w:lvlText w:val="%8."/>
      <w:lvlJc w:val="left"/>
      <w:pPr>
        <w:ind w:left="5760" w:hanging="360"/>
      </w:pPr>
    </w:lvl>
    <w:lvl w:ilvl="8" w:tplc="290522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72">
    <w:multiLevelType w:val="hybridMultilevel"/>
    <w:lvl w:ilvl="0" w:tplc="358398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272">
    <w:abstractNumId w:val="28272"/>
  </w:num>
  <w:num w:numId="28273">
    <w:abstractNumId w:val="2827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37"/>
    <w:rsid w:val="00056B6E"/>
    <w:rsid w:val="00093F58"/>
    <w:rsid w:val="000E6C02"/>
    <w:rsid w:val="00212EEB"/>
    <w:rsid w:val="00221FD0"/>
    <w:rsid w:val="0038468B"/>
    <w:rsid w:val="00445A34"/>
    <w:rsid w:val="004B1FAE"/>
    <w:rsid w:val="004D03A1"/>
    <w:rsid w:val="004E730E"/>
    <w:rsid w:val="005D58DA"/>
    <w:rsid w:val="00610CCE"/>
    <w:rsid w:val="006138AB"/>
    <w:rsid w:val="00624C37"/>
    <w:rsid w:val="006D23A0"/>
    <w:rsid w:val="007F6A20"/>
    <w:rsid w:val="008902F4"/>
    <w:rsid w:val="008E4F5A"/>
    <w:rsid w:val="009B35BD"/>
    <w:rsid w:val="009E1985"/>
    <w:rsid w:val="009E30CE"/>
    <w:rsid w:val="00A05D63"/>
    <w:rsid w:val="00BE07E5"/>
    <w:rsid w:val="00BE31BF"/>
    <w:rsid w:val="00CB325E"/>
    <w:rsid w:val="00D13742"/>
    <w:rsid w:val="00D344D8"/>
    <w:rsid w:val="00D47A11"/>
    <w:rsid w:val="00D64226"/>
    <w:rsid w:val="00D73CDE"/>
    <w:rsid w:val="00D93F87"/>
    <w:rsid w:val="00E265B4"/>
    <w:rsid w:val="00E56E8B"/>
    <w:rsid w:val="00E8589D"/>
    <w:rsid w:val="00F252E5"/>
    <w:rsid w:val="00F41981"/>
    <w:rsid w:val="00FC3180"/>
    <w:rsid w:val="00FF1A14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7D8B9"/>
  <w15:chartTrackingRefBased/>
  <w15:docId w15:val="{F8F32943-A18C-49EB-B1F3-7BF87595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1F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056B6E"/>
    <w:rPr>
      <w:color w:val="0563C1" w:themeColor="hyperlink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ds_104@govrb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s_104@govrb.ru" TargetMode="External"/><Relationship Id="rId12" Type="http://schemas.openxmlformats.org/officeDocument/2006/relationships/hyperlink" Target="mailto:ds_104@govrb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ds_104@govrb.ru" TargetMode="External"/><Relationship Id="rId5" Type="http://schemas.openxmlformats.org/officeDocument/2006/relationships/hyperlink" Target="mailto:ds_104@govrb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mailto:ds_104@govrb.ru" TargetMode="External"/><Relationship Id="rId14" Type="http://schemas.openxmlformats.org/officeDocument/2006/relationships/hyperlink" Target="mailto:ds_104@govrb.ru" TargetMode="External"/><Relationship Id="rId614465004" Type="http://schemas.openxmlformats.org/officeDocument/2006/relationships/numbering" Target="numbering.xml"/><Relationship Id="rId468905503" Type="http://schemas.openxmlformats.org/officeDocument/2006/relationships/footnotes" Target="footnotes.xml"/><Relationship Id="rId795341512" Type="http://schemas.openxmlformats.org/officeDocument/2006/relationships/endnotes" Target="endnotes.xml"/><Relationship Id="rId716655867" Type="http://schemas.openxmlformats.org/officeDocument/2006/relationships/comments" Target="comments.xml"/><Relationship Id="rId259165841" Type="http://schemas.microsoft.com/office/2011/relationships/commentsExtended" Target="commentsExtended.xml"/><Relationship Id="rId20505763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c0L9lHyIbPsHYrUR8GVGl3YK+Nw=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</SignatureValue>
  <KeyInfo>
    <X509Data>
      <X509Certificate>MIIFtzCCA58CFGmuXN4bNSDagNvjEsKHZo/19n2FMA0GCSqGSIb3DQEBCwUAMIGQ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  <mdssi:RelationshipReference SourceId="rId614465004"/>
            <mdssi:RelationshipReference SourceId="rId468905503"/>
            <mdssi:RelationshipReference SourceId="rId795341512"/>
            <mdssi:RelationshipReference SourceId="rId716655867"/>
            <mdssi:RelationshipReference SourceId="rId259165841"/>
            <mdssi:RelationshipReference SourceId="rId205057636"/>
          </Transform>
          <Transform Algorithm="http://www.w3.org/TR/2001/REC-xml-c14n-20010315"/>
        </Transforms>
        <DigestMethod Algorithm="http://www.w3.org/2000/09/xmldsig#sha1"/>
        <DigestValue>u9P/Wcn4uRH99dtysw+GNGn9Zsc=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8AJt1EXUZZAOKoG0RR0K7P1kAyY=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Kks6J0TbE3ftx7uy88aUh90NUUQ=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png?ContentType=image/png">
        <DigestMethod Algorithm="http://www.w3.org/2000/09/xmldsig#sha1"/>
        <DigestValue>oCYK2Y0qK0vxTDRxGiQS28gscqY=</DigestValue>
      </Reference>
      <Reference URI="/word/media/image2.png?ContentType=image/png">
        <DigestMethod Algorithm="http://www.w3.org/2000/09/xmldsig#sha1"/>
        <DigestValue>kaYcBhqx0pZ6Oaso+CBOWfeASuU=</DigestValue>
      </Reference>
      <Reference URI="/word/media/image3.png?ContentType=image/png">
        <DigestMethod Algorithm="http://www.w3.org/2000/09/xmldsig#sha1"/>
        <DigestValue>tpCovZalCXysuyy4GGHm+rsUQvY=</DigestValue>
      </Reference>
      <Reference URI="/word/media/image4.png?ContentType=image/png">
        <DigestMethod Algorithm="http://www.w3.org/2000/09/xmldsig#sha1"/>
        <DigestValue>Oj4UEMXthWTxvZNBERXu3LM92x0=</DigestValue>
      </Reference>
      <Reference URI="/word/numbering.xml?ContentType=application/vnd.openxmlformats-officedocument.wordprocessingml.numbering+xml">
        <DigestMethod Algorithm="http://www.w3.org/2000/09/xmldsig#sha1"/>
        <DigestValue>nQiGOLvUWXEidzgMjBclk4f6JOk=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KWLAKSjh72bMrkHUSBCTZH/fiyM=</DigestValue>
      </Reference>
      <Reference URI="/word/styles.xml?ContentType=application/vnd.openxmlformats-officedocument.wordprocessingml.styles+xml">
        <DigestMethod Algorithm="http://www.w3.org/2000/09/xmldsig#sha1"/>
        <DigestValue>mtDzmZJOMV3A5uKVTaBpxeZIZW8=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2024-02-06T09:59:26Z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2445</Words>
  <Characters>13939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2023-08-30T02:00:00Z</dcterms:created>
  <dcterms:modified xsi:type="dcterms:W3CDTF">2023-12-11T03:46:00Z</dcterms:modified>
</cp:coreProperties>
</file>