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53B" w:rsidRDefault="00F7553B" w:rsidP="00F7553B">
      <w:pPr>
        <w:spacing w:after="2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553B">
        <w:rPr>
          <w:rFonts w:ascii="Times New Roman" w:hAnsi="Times New Roman" w:cs="Times New Roman"/>
          <w:b/>
          <w:sz w:val="24"/>
          <w:szCs w:val="24"/>
        </w:rPr>
        <w:t xml:space="preserve">Комплексный индивидуальный образовательный маршрут </w:t>
      </w:r>
      <w:r w:rsidR="006123EA">
        <w:rPr>
          <w:rFonts w:ascii="Times New Roman" w:hAnsi="Times New Roman" w:cs="Times New Roman"/>
          <w:b/>
          <w:sz w:val="24"/>
          <w:szCs w:val="24"/>
        </w:rPr>
        <w:t>на 2020-2021</w:t>
      </w:r>
      <w:r w:rsidR="00A9655D">
        <w:rPr>
          <w:rFonts w:ascii="Times New Roman" w:hAnsi="Times New Roman" w:cs="Times New Roman"/>
          <w:b/>
          <w:sz w:val="24"/>
          <w:szCs w:val="24"/>
        </w:rPr>
        <w:t>г.</w:t>
      </w:r>
    </w:p>
    <w:p w:rsidR="002E6447" w:rsidRPr="00F7553B" w:rsidRDefault="002E6447" w:rsidP="002E6447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F7553B">
        <w:rPr>
          <w:rFonts w:ascii="Times New Roman" w:hAnsi="Times New Roman" w:cs="Times New Roman"/>
          <w:sz w:val="24"/>
          <w:szCs w:val="24"/>
        </w:rPr>
        <w:t>Фамилия, имя ребенка: _______________________________________________________________________________________________________</w:t>
      </w:r>
    </w:p>
    <w:tbl>
      <w:tblPr>
        <w:tblStyle w:val="a3"/>
        <w:tblW w:w="15512" w:type="dxa"/>
        <w:tblLayout w:type="fixed"/>
        <w:tblLook w:val="04A0" w:firstRow="1" w:lastRow="0" w:firstColumn="1" w:lastColumn="0" w:noHBand="0" w:noVBand="1"/>
      </w:tblPr>
      <w:tblGrid>
        <w:gridCol w:w="892"/>
        <w:gridCol w:w="2548"/>
        <w:gridCol w:w="2240"/>
        <w:gridCol w:w="3075"/>
        <w:gridCol w:w="3119"/>
        <w:gridCol w:w="3402"/>
        <w:gridCol w:w="236"/>
      </w:tblGrid>
      <w:tr w:rsidR="006C7D86" w:rsidRPr="00F7553B" w:rsidTr="006C7D86">
        <w:trPr>
          <w:gridAfter w:val="1"/>
          <w:wAfter w:w="236" w:type="dxa"/>
        </w:trPr>
        <w:tc>
          <w:tcPr>
            <w:tcW w:w="892" w:type="dxa"/>
          </w:tcPr>
          <w:p w:rsidR="006C7D86" w:rsidRPr="00F7553B" w:rsidRDefault="006C7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53B">
              <w:rPr>
                <w:rFonts w:ascii="Times New Roman" w:hAnsi="Times New Roman" w:cs="Times New Roman"/>
                <w:sz w:val="20"/>
                <w:szCs w:val="20"/>
              </w:rPr>
              <w:t xml:space="preserve">Месяц </w:t>
            </w:r>
          </w:p>
        </w:tc>
        <w:tc>
          <w:tcPr>
            <w:tcW w:w="2548" w:type="dxa"/>
          </w:tcPr>
          <w:p w:rsidR="006C7D86" w:rsidRPr="00F7553B" w:rsidRDefault="00B77BE0" w:rsidP="00B7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240" w:type="dxa"/>
            <w:vMerge w:val="restart"/>
          </w:tcPr>
          <w:p w:rsidR="006C7D86" w:rsidRPr="00F7553B" w:rsidRDefault="006C7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53B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 развития </w:t>
            </w:r>
          </w:p>
        </w:tc>
        <w:tc>
          <w:tcPr>
            <w:tcW w:w="9596" w:type="dxa"/>
            <w:gridSpan w:val="3"/>
          </w:tcPr>
          <w:p w:rsidR="006C7D86" w:rsidRPr="00F7553B" w:rsidRDefault="006C7D86" w:rsidP="006C7D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53B">
              <w:rPr>
                <w:rFonts w:ascii="Times New Roman" w:hAnsi="Times New Roman" w:cs="Times New Roman"/>
                <w:sz w:val="20"/>
                <w:szCs w:val="20"/>
              </w:rPr>
              <w:t>Содержание коррекционной работы</w:t>
            </w:r>
          </w:p>
        </w:tc>
      </w:tr>
      <w:tr w:rsidR="006C7D86" w:rsidRPr="00F7553B" w:rsidTr="006C7D86">
        <w:tc>
          <w:tcPr>
            <w:tcW w:w="892" w:type="dxa"/>
          </w:tcPr>
          <w:p w:rsidR="006C7D86" w:rsidRPr="00F7553B" w:rsidRDefault="006C7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</w:tcPr>
          <w:p w:rsidR="006C7D86" w:rsidRPr="00F7553B" w:rsidRDefault="006C7D86" w:rsidP="00BD3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:rsidR="006C7D86" w:rsidRPr="00F7553B" w:rsidRDefault="006C7D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6C7D86" w:rsidRPr="00F7553B" w:rsidRDefault="006C7D86" w:rsidP="006C7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D86">
              <w:rPr>
                <w:rFonts w:ascii="Times New Roman" w:hAnsi="Times New Roman" w:cs="Times New Roman"/>
                <w:sz w:val="20"/>
                <w:szCs w:val="20"/>
              </w:rPr>
              <w:t>Название игры (упражнения)</w:t>
            </w:r>
            <w:r w:rsidRPr="006C7D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:rsidR="006C7D86" w:rsidRPr="00F7553B" w:rsidRDefault="006C7D86" w:rsidP="006C7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D86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Pr="006C7D8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402" w:type="dxa"/>
          </w:tcPr>
          <w:p w:rsidR="006C7D86" w:rsidRPr="00F7553B" w:rsidRDefault="006C7D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D86">
              <w:rPr>
                <w:rFonts w:ascii="Times New Roman" w:hAnsi="Times New Roman" w:cs="Times New Roman"/>
                <w:sz w:val="20"/>
                <w:szCs w:val="20"/>
              </w:rPr>
              <w:t>Отчёт о работе</w:t>
            </w:r>
          </w:p>
        </w:tc>
        <w:tc>
          <w:tcPr>
            <w:tcW w:w="236" w:type="dxa"/>
          </w:tcPr>
          <w:p w:rsidR="006C7D86" w:rsidRPr="00F7553B" w:rsidRDefault="006C7D86" w:rsidP="00B77BE0">
            <w:pPr>
              <w:ind w:left="-250" w:right="-29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182" w:rsidRPr="00F7553B" w:rsidTr="006C7D86">
        <w:trPr>
          <w:gridAfter w:val="1"/>
          <w:wAfter w:w="236" w:type="dxa"/>
        </w:trPr>
        <w:tc>
          <w:tcPr>
            <w:tcW w:w="892" w:type="dxa"/>
            <w:vMerge w:val="restart"/>
            <w:textDirection w:val="btLr"/>
            <w:vAlign w:val="center"/>
          </w:tcPr>
          <w:p w:rsidR="005F7182" w:rsidRPr="006123EA" w:rsidRDefault="00B77BE0" w:rsidP="00F755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Ноябрь 1неделя</w:t>
            </w:r>
          </w:p>
        </w:tc>
        <w:tc>
          <w:tcPr>
            <w:tcW w:w="2548" w:type="dxa"/>
          </w:tcPr>
          <w:p w:rsidR="005F7182" w:rsidRDefault="005F7182" w:rsidP="006123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182" w:rsidRDefault="00B77BE0" w:rsidP="00B7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B77BE0" w:rsidRPr="00F7553B" w:rsidRDefault="00B77BE0" w:rsidP="00B7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00.00.00</w:t>
            </w:r>
          </w:p>
        </w:tc>
        <w:tc>
          <w:tcPr>
            <w:tcW w:w="2240" w:type="dxa"/>
          </w:tcPr>
          <w:p w:rsidR="005F7182" w:rsidRPr="00F7553B" w:rsidRDefault="00B77BE0" w:rsidP="00732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53B">
              <w:rPr>
                <w:rFonts w:ascii="Times New Roman" w:hAnsi="Times New Roman" w:cs="Times New Roman"/>
                <w:sz w:val="20"/>
                <w:szCs w:val="20"/>
              </w:rPr>
              <w:t>особенности памяти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внимание</w:t>
            </w:r>
          </w:p>
        </w:tc>
        <w:tc>
          <w:tcPr>
            <w:tcW w:w="3075" w:type="dxa"/>
          </w:tcPr>
          <w:p w:rsidR="005F7182" w:rsidRPr="003B6EB1" w:rsidRDefault="005F7182" w:rsidP="00D44DE9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5F7182" w:rsidRPr="00F7553B" w:rsidRDefault="005F7182" w:rsidP="00D44D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F7182" w:rsidRPr="00F7553B" w:rsidRDefault="005F7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182" w:rsidRPr="00F7553B" w:rsidTr="006C7D86">
        <w:trPr>
          <w:gridAfter w:val="1"/>
          <w:wAfter w:w="236" w:type="dxa"/>
        </w:trPr>
        <w:tc>
          <w:tcPr>
            <w:tcW w:w="892" w:type="dxa"/>
            <w:vMerge/>
            <w:textDirection w:val="btLr"/>
            <w:vAlign w:val="center"/>
          </w:tcPr>
          <w:p w:rsidR="005F7182" w:rsidRPr="00F7553B" w:rsidRDefault="005F7182" w:rsidP="00F7553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</w:tcPr>
          <w:p w:rsidR="00B77BE0" w:rsidRDefault="00B77BE0" w:rsidP="006123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BE0" w:rsidRDefault="00B77BE0" w:rsidP="00B7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B77BE0" w:rsidRDefault="00B77BE0" w:rsidP="00B7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00.00.00</w:t>
            </w:r>
          </w:p>
          <w:p w:rsidR="005F7182" w:rsidRPr="00F7553B" w:rsidRDefault="005F7182" w:rsidP="006123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:rsidR="005F7182" w:rsidRPr="00F7553B" w:rsidRDefault="00B77BE0" w:rsidP="00732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 (</w:t>
            </w:r>
            <w:r w:rsidRPr="00F7553B">
              <w:rPr>
                <w:rFonts w:ascii="Times New Roman" w:hAnsi="Times New Roman" w:cs="Times New Roman"/>
                <w:sz w:val="20"/>
                <w:szCs w:val="20"/>
              </w:rPr>
              <w:t>особенности восприятия: цвет, форма, величина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75" w:type="dxa"/>
          </w:tcPr>
          <w:p w:rsidR="005F7182" w:rsidRPr="000D7AD6" w:rsidRDefault="005F7182" w:rsidP="0013077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F7182" w:rsidRPr="000D7AD6" w:rsidRDefault="005F7182" w:rsidP="004F73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F7182" w:rsidRPr="00F7553B" w:rsidRDefault="005F7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182" w:rsidRPr="00F7553B" w:rsidTr="006C7D86">
        <w:trPr>
          <w:gridAfter w:val="1"/>
          <w:wAfter w:w="236" w:type="dxa"/>
        </w:trPr>
        <w:tc>
          <w:tcPr>
            <w:tcW w:w="892" w:type="dxa"/>
            <w:vMerge/>
            <w:textDirection w:val="btLr"/>
            <w:vAlign w:val="center"/>
          </w:tcPr>
          <w:p w:rsidR="005F7182" w:rsidRPr="00F7553B" w:rsidRDefault="005F7182" w:rsidP="00F7553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</w:tcPr>
          <w:p w:rsidR="00B77BE0" w:rsidRDefault="00B77BE0" w:rsidP="00B7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B77BE0" w:rsidRDefault="00B77BE0" w:rsidP="00B7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00.00.00</w:t>
            </w:r>
          </w:p>
          <w:p w:rsidR="005F7182" w:rsidRPr="00F7553B" w:rsidRDefault="005F7182" w:rsidP="006123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:rsidR="005F7182" w:rsidRPr="00F7553B" w:rsidRDefault="00B77BE0" w:rsidP="00732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316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мышления</w:t>
            </w:r>
          </w:p>
        </w:tc>
        <w:tc>
          <w:tcPr>
            <w:tcW w:w="3075" w:type="dxa"/>
          </w:tcPr>
          <w:p w:rsidR="00130774" w:rsidRPr="00F7553B" w:rsidRDefault="00130774" w:rsidP="00D44DE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F7182" w:rsidRPr="00F7553B" w:rsidRDefault="005F7182" w:rsidP="00165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F7182" w:rsidRPr="00F7553B" w:rsidRDefault="005F7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182" w:rsidRPr="00F7553B" w:rsidTr="006C7D86">
        <w:trPr>
          <w:gridAfter w:val="1"/>
          <w:wAfter w:w="236" w:type="dxa"/>
          <w:cantSplit/>
          <w:trHeight w:val="1134"/>
        </w:trPr>
        <w:tc>
          <w:tcPr>
            <w:tcW w:w="892" w:type="dxa"/>
            <w:vMerge/>
            <w:textDirection w:val="btLr"/>
            <w:vAlign w:val="center"/>
          </w:tcPr>
          <w:p w:rsidR="005F7182" w:rsidRPr="00F7553B" w:rsidRDefault="005F7182" w:rsidP="00F7553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</w:tcPr>
          <w:p w:rsidR="00B77BE0" w:rsidRDefault="00B77BE0" w:rsidP="00B7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5F7182" w:rsidRPr="00F7553B" w:rsidRDefault="00B77BE0" w:rsidP="00B7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00.00.00</w:t>
            </w:r>
          </w:p>
        </w:tc>
        <w:tc>
          <w:tcPr>
            <w:tcW w:w="2240" w:type="dxa"/>
          </w:tcPr>
          <w:p w:rsidR="005F7182" w:rsidRPr="00F7553B" w:rsidRDefault="00B77BE0" w:rsidP="00732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53B">
              <w:rPr>
                <w:rFonts w:ascii="Times New Roman" w:hAnsi="Times New Roman" w:cs="Times New Roman"/>
                <w:sz w:val="20"/>
                <w:szCs w:val="20"/>
              </w:rPr>
              <w:t>особенности восприятия: пространственные отношения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75" w:type="dxa"/>
          </w:tcPr>
          <w:p w:rsidR="004F7340" w:rsidRPr="00F7553B" w:rsidRDefault="004F7340" w:rsidP="00D44DE9">
            <w:pPr>
              <w:shd w:val="clear" w:color="auto" w:fill="FFFFFF"/>
              <w:spacing w:line="2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F7182" w:rsidRPr="00F7553B" w:rsidRDefault="005F7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F7182" w:rsidRPr="00F7553B" w:rsidRDefault="005F7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182" w:rsidRPr="00F7553B" w:rsidTr="00CC4584">
        <w:trPr>
          <w:gridAfter w:val="1"/>
          <w:wAfter w:w="236" w:type="dxa"/>
          <w:cantSplit/>
          <w:trHeight w:val="1134"/>
        </w:trPr>
        <w:tc>
          <w:tcPr>
            <w:tcW w:w="892" w:type="dxa"/>
            <w:vMerge/>
            <w:textDirection w:val="btLr"/>
            <w:vAlign w:val="center"/>
          </w:tcPr>
          <w:p w:rsidR="005F7182" w:rsidRPr="00F7553B" w:rsidRDefault="005F7182" w:rsidP="00F7553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</w:tcPr>
          <w:p w:rsidR="00B77BE0" w:rsidRDefault="00B77BE0" w:rsidP="00B7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5F7182" w:rsidRPr="00F7553B" w:rsidRDefault="00B77BE0" w:rsidP="00B77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00.00.00</w:t>
            </w:r>
          </w:p>
        </w:tc>
        <w:tc>
          <w:tcPr>
            <w:tcW w:w="2240" w:type="dxa"/>
          </w:tcPr>
          <w:p w:rsidR="005F7182" w:rsidRPr="00F7553B" w:rsidRDefault="00B77BE0" w:rsidP="00732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53B">
              <w:rPr>
                <w:rFonts w:ascii="Times New Roman" w:hAnsi="Times New Roman" w:cs="Times New Roman"/>
                <w:sz w:val="20"/>
                <w:szCs w:val="20"/>
              </w:rPr>
              <w:t>особенности восприят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ия: </w:t>
            </w:r>
            <w:r w:rsidRPr="00F7553B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3075" w:type="dxa"/>
          </w:tcPr>
          <w:p w:rsidR="005F7182" w:rsidRPr="00F7553B" w:rsidRDefault="005F7182" w:rsidP="00D44DE9">
            <w:pPr>
              <w:pStyle w:val="a5"/>
              <w:shd w:val="clear" w:color="auto" w:fill="FFFFFF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F7182" w:rsidRPr="00CC4584" w:rsidRDefault="005F7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F7182" w:rsidRPr="00F7553B" w:rsidRDefault="005F71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18EB" w:rsidRDefault="008718EB" w:rsidP="003E1132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603332450510203670830559428146817986133868576133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Меженная Полина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14.03.2022 по 14.03.2023</w:t>
            </w:r>
          </w:p>
        </w:tc>
      </w:tr>
    </w:tbl>
    <w:sectPr xmlns:w="http://schemas.openxmlformats.org/wordprocessingml/2006/main" w:rsidR="008718EB" w:rsidSect="006123E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933">
    <w:multiLevelType w:val="hybridMultilevel"/>
    <w:lvl w:ilvl="0" w:tplc="69874439">
      <w:start w:val="1"/>
      <w:numFmt w:val="decimal"/>
      <w:lvlText w:val="%1."/>
      <w:lvlJc w:val="left"/>
      <w:pPr>
        <w:ind w:left="720" w:hanging="360"/>
      </w:pPr>
    </w:lvl>
    <w:lvl w:ilvl="1" w:tplc="69874439" w:tentative="1">
      <w:start w:val="1"/>
      <w:numFmt w:val="lowerLetter"/>
      <w:lvlText w:val="%2."/>
      <w:lvlJc w:val="left"/>
      <w:pPr>
        <w:ind w:left="1440" w:hanging="360"/>
      </w:pPr>
    </w:lvl>
    <w:lvl w:ilvl="2" w:tplc="69874439" w:tentative="1">
      <w:start w:val="1"/>
      <w:numFmt w:val="lowerRoman"/>
      <w:lvlText w:val="%3."/>
      <w:lvlJc w:val="right"/>
      <w:pPr>
        <w:ind w:left="2160" w:hanging="180"/>
      </w:pPr>
    </w:lvl>
    <w:lvl w:ilvl="3" w:tplc="69874439" w:tentative="1">
      <w:start w:val="1"/>
      <w:numFmt w:val="decimal"/>
      <w:lvlText w:val="%4."/>
      <w:lvlJc w:val="left"/>
      <w:pPr>
        <w:ind w:left="2880" w:hanging="360"/>
      </w:pPr>
    </w:lvl>
    <w:lvl w:ilvl="4" w:tplc="69874439" w:tentative="1">
      <w:start w:val="1"/>
      <w:numFmt w:val="lowerLetter"/>
      <w:lvlText w:val="%5."/>
      <w:lvlJc w:val="left"/>
      <w:pPr>
        <w:ind w:left="3600" w:hanging="360"/>
      </w:pPr>
    </w:lvl>
    <w:lvl w:ilvl="5" w:tplc="69874439" w:tentative="1">
      <w:start w:val="1"/>
      <w:numFmt w:val="lowerRoman"/>
      <w:lvlText w:val="%6."/>
      <w:lvlJc w:val="right"/>
      <w:pPr>
        <w:ind w:left="4320" w:hanging="180"/>
      </w:pPr>
    </w:lvl>
    <w:lvl w:ilvl="6" w:tplc="69874439" w:tentative="1">
      <w:start w:val="1"/>
      <w:numFmt w:val="decimal"/>
      <w:lvlText w:val="%7."/>
      <w:lvlJc w:val="left"/>
      <w:pPr>
        <w:ind w:left="5040" w:hanging="360"/>
      </w:pPr>
    </w:lvl>
    <w:lvl w:ilvl="7" w:tplc="69874439" w:tentative="1">
      <w:start w:val="1"/>
      <w:numFmt w:val="lowerLetter"/>
      <w:lvlText w:val="%8."/>
      <w:lvlJc w:val="left"/>
      <w:pPr>
        <w:ind w:left="5760" w:hanging="360"/>
      </w:pPr>
    </w:lvl>
    <w:lvl w:ilvl="8" w:tplc="698744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32">
    <w:multiLevelType w:val="hybridMultilevel"/>
    <w:lvl w:ilvl="0" w:tplc="158252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5A314D83"/>
    <w:multiLevelType w:val="multilevel"/>
    <w:tmpl w:val="9D983D9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16932">
    <w:abstractNumId w:val="16932"/>
  </w:num>
  <w:num w:numId="16933">
    <w:abstractNumId w:val="1693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3B"/>
    <w:rsid w:val="000649C4"/>
    <w:rsid w:val="000D7AD6"/>
    <w:rsid w:val="00100C92"/>
    <w:rsid w:val="00130774"/>
    <w:rsid w:val="0016579E"/>
    <w:rsid w:val="0019428E"/>
    <w:rsid w:val="001B56B3"/>
    <w:rsid w:val="002E25FB"/>
    <w:rsid w:val="002E6447"/>
    <w:rsid w:val="003859A4"/>
    <w:rsid w:val="003B6EB1"/>
    <w:rsid w:val="003C1319"/>
    <w:rsid w:val="003E1132"/>
    <w:rsid w:val="004D303E"/>
    <w:rsid w:val="004F7340"/>
    <w:rsid w:val="005846DA"/>
    <w:rsid w:val="005F7182"/>
    <w:rsid w:val="006123EA"/>
    <w:rsid w:val="006B218D"/>
    <w:rsid w:val="006C7D86"/>
    <w:rsid w:val="0070528E"/>
    <w:rsid w:val="00831A93"/>
    <w:rsid w:val="008718EB"/>
    <w:rsid w:val="008D6A2F"/>
    <w:rsid w:val="008F75F8"/>
    <w:rsid w:val="00946690"/>
    <w:rsid w:val="00A12430"/>
    <w:rsid w:val="00A33174"/>
    <w:rsid w:val="00A74DD7"/>
    <w:rsid w:val="00A9655D"/>
    <w:rsid w:val="00AA798F"/>
    <w:rsid w:val="00AC5204"/>
    <w:rsid w:val="00B04ACE"/>
    <w:rsid w:val="00B2259E"/>
    <w:rsid w:val="00B649EA"/>
    <w:rsid w:val="00B77BE0"/>
    <w:rsid w:val="00BD3BF0"/>
    <w:rsid w:val="00C80853"/>
    <w:rsid w:val="00CC4584"/>
    <w:rsid w:val="00D11700"/>
    <w:rsid w:val="00D31EEC"/>
    <w:rsid w:val="00D44DE9"/>
    <w:rsid w:val="00D847F3"/>
    <w:rsid w:val="00F7553B"/>
    <w:rsid w:val="00FB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A078A-48AF-40C1-92EB-37A20170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F755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4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94433102" Type="http://schemas.openxmlformats.org/officeDocument/2006/relationships/footnotes" Target="footnotes.xml"/><Relationship Id="rId820101386" Type="http://schemas.openxmlformats.org/officeDocument/2006/relationships/endnotes" Target="endnotes.xml"/><Relationship Id="rId512038674" Type="http://schemas.openxmlformats.org/officeDocument/2006/relationships/comments" Target="comments.xml"/><Relationship Id="rId949672364" Type="http://schemas.microsoft.com/office/2011/relationships/commentsExtended" Target="commentsExtended.xml"/><Relationship Id="rId69666528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zCUnI+kcDRhaNkopBzmt2d6tHs8=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</SignatureValue>
  <KeyInfo>
    <X509Data>
      <X509Certificate>MIIFtzCCA58CFGmuXN4bNSDagNvjEsKHZo/19n2FMA0GCSqGSIb3DQEBCwUAMIGQ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94433102"/>
            <mdssi:RelationshipReference SourceId="rId820101386"/>
            <mdssi:RelationshipReference SourceId="rId512038674"/>
            <mdssi:RelationshipReference SourceId="rId949672364"/>
            <mdssi:RelationshipReference SourceId="rId696665289"/>
          </Transform>
          <Transform Algorithm="http://www.w3.org/TR/2001/REC-xml-c14n-20010315"/>
        </Transforms>
        <DigestMethod Algorithm="http://www.w3.org/2000/09/xmldsig#sha1"/>
        <DigestValue>gVUgQ+fse3DcAoy5gl3j4zT8Cpo=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5EHaKioaZ8VFEhlvoK2MTHPQxL4=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sLv/JlHhCbFYkgGaFvOhcCkIv3o=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hgJQ0DXjPNaOgIqq6+FsL6BneoU=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vYEzQLwQDH1RUBY9+/dWcJ32pIs=</DigestValue>
      </Reference>
      <Reference URI="/word/styles.xml?ContentType=application/vnd.openxmlformats-officedocument.wordprocessingml.styles+xml">
        <DigestMethod Algorithm="http://www.w3.org/2000/09/xmldsig#sha1"/>
        <DigestValue>xTkxpatPy6xgUXg0dP1uiP9L+Tk=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oEC7bY3UHRAMcqAhdNYjmckgvQw=</DigestValue>
      </Reference>
    </Manifest>
    <SignatureProperties>
      <SignatureProperty Id="idSignatureTime" Target="#idPackageSignature">
        <mdssi:SignatureTime>
          <mdssi:Format>YYYY-MM-DDThh:mm:ssTZD</mdssi:Format>
          <mdssi:Value>2022-12-23T07:45:14Z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2020-12-17T01:50:00Z</cp:lastPrinted>
  <dcterms:created xsi:type="dcterms:W3CDTF">2022-12-14T09:07:00Z</dcterms:created>
  <dcterms:modified xsi:type="dcterms:W3CDTF">2022-12-14T09:07:00Z</dcterms:modified>
</cp:coreProperties>
</file>